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E8" w:rsidRDefault="003D4DFE">
      <w:pPr>
        <w:rPr>
          <w:rFonts w:cs="Tahoma"/>
          <w:b/>
          <w:bCs/>
          <w:sz w:val="28"/>
          <w:szCs w:val="28"/>
          <w:u w:val="single"/>
        </w:rPr>
      </w:pPr>
      <w:r>
        <w:rPr>
          <w:rFonts w:cs="Tahoma"/>
          <w:b/>
          <w:bCs/>
          <w:sz w:val="28"/>
          <w:szCs w:val="28"/>
        </w:rPr>
        <w:t xml:space="preserve">        </w:t>
      </w:r>
      <w:r>
        <w:rPr>
          <w:rFonts w:cs="Tahoma"/>
          <w:b/>
          <w:bCs/>
          <w:sz w:val="28"/>
          <w:szCs w:val="28"/>
          <w:u w:val="single"/>
        </w:rPr>
        <w:t xml:space="preserve"> НАРОДНО ЧИТАЛИЩЕ </w:t>
      </w:r>
      <w:proofErr w:type="gramStart"/>
      <w:r>
        <w:rPr>
          <w:rFonts w:cs="Tahoma"/>
          <w:b/>
          <w:bCs/>
          <w:sz w:val="28"/>
          <w:szCs w:val="28"/>
          <w:u w:val="single"/>
        </w:rPr>
        <w:t>“ АСЕН</w:t>
      </w:r>
      <w:proofErr w:type="gramEnd"/>
      <w:r>
        <w:rPr>
          <w:rFonts w:cs="Tahoma"/>
          <w:b/>
          <w:bCs/>
          <w:sz w:val="28"/>
          <w:szCs w:val="28"/>
          <w:u w:val="single"/>
        </w:rPr>
        <w:t xml:space="preserve"> ЗЛАТАРОВ-1946” - ВАРНА</w:t>
      </w:r>
    </w:p>
    <w:p w:rsidR="008966E8" w:rsidRDefault="008966E8">
      <w:pPr>
        <w:rPr>
          <w:rFonts w:cs="Tahoma"/>
          <w:b/>
          <w:bCs/>
          <w:sz w:val="28"/>
          <w:szCs w:val="28"/>
          <w:u w:val="single"/>
          <w:lang w:val="bg-BG"/>
        </w:rPr>
      </w:pPr>
    </w:p>
    <w:p w:rsidR="0009301B" w:rsidRPr="0009301B" w:rsidRDefault="0009301B">
      <w:pPr>
        <w:rPr>
          <w:rFonts w:cs="Tahoma"/>
          <w:b/>
          <w:bCs/>
          <w:sz w:val="28"/>
          <w:szCs w:val="28"/>
          <w:u w:val="single"/>
          <w:lang w:val="bg-BG"/>
        </w:rPr>
      </w:pPr>
    </w:p>
    <w:p w:rsidR="008966E8" w:rsidRDefault="003D4DFE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36"/>
          <w:szCs w:val="36"/>
        </w:rPr>
        <w:t xml:space="preserve"> </w:t>
      </w:r>
      <w:r w:rsidR="00386F9D">
        <w:rPr>
          <w:b/>
          <w:bCs/>
          <w:sz w:val="36"/>
          <w:szCs w:val="36"/>
          <w:lang w:val="bg-BG"/>
        </w:rPr>
        <w:t xml:space="preserve">  </w:t>
      </w:r>
      <w:r>
        <w:rPr>
          <w:b/>
          <w:bCs/>
          <w:sz w:val="36"/>
          <w:szCs w:val="36"/>
        </w:rPr>
        <w:t xml:space="preserve"> О Т Ч Е Т </w:t>
      </w:r>
    </w:p>
    <w:p w:rsidR="008966E8" w:rsidRPr="00A646A6" w:rsidRDefault="003D4DFE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36"/>
          <w:szCs w:val="36"/>
        </w:rPr>
        <w:t xml:space="preserve">                 </w:t>
      </w:r>
      <w:r w:rsidR="00BB2FF0">
        <w:rPr>
          <w:b/>
          <w:bCs/>
          <w:sz w:val="36"/>
          <w:szCs w:val="36"/>
          <w:lang w:val="bg-BG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86F9D">
        <w:rPr>
          <w:b/>
          <w:bCs/>
          <w:sz w:val="28"/>
          <w:szCs w:val="28"/>
          <w:lang w:val="bg-BG"/>
        </w:rPr>
        <w:t xml:space="preserve">  </w:t>
      </w:r>
      <w:proofErr w:type="spellStart"/>
      <w:proofErr w:type="gramStart"/>
      <w:r>
        <w:rPr>
          <w:b/>
          <w:bCs/>
          <w:sz w:val="28"/>
          <w:szCs w:val="28"/>
        </w:rPr>
        <w:t>за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</w:t>
      </w:r>
      <w:r w:rsidR="00060B1B">
        <w:rPr>
          <w:b/>
          <w:bCs/>
          <w:sz w:val="28"/>
          <w:szCs w:val="28"/>
        </w:rPr>
        <w:t>ейността</w:t>
      </w:r>
      <w:proofErr w:type="spellEnd"/>
      <w:r w:rsidR="00060B1B">
        <w:rPr>
          <w:b/>
          <w:bCs/>
          <w:sz w:val="28"/>
          <w:szCs w:val="28"/>
        </w:rPr>
        <w:t xml:space="preserve"> </w:t>
      </w:r>
      <w:proofErr w:type="spellStart"/>
      <w:r w:rsidR="00060B1B">
        <w:rPr>
          <w:b/>
          <w:bCs/>
          <w:sz w:val="28"/>
          <w:szCs w:val="28"/>
        </w:rPr>
        <w:t>на</w:t>
      </w:r>
      <w:proofErr w:type="spellEnd"/>
      <w:r w:rsidR="00060B1B">
        <w:rPr>
          <w:b/>
          <w:bCs/>
          <w:sz w:val="28"/>
          <w:szCs w:val="28"/>
        </w:rPr>
        <w:t xml:space="preserve"> </w:t>
      </w:r>
      <w:proofErr w:type="spellStart"/>
      <w:r w:rsidR="00060B1B">
        <w:rPr>
          <w:b/>
          <w:bCs/>
          <w:sz w:val="28"/>
          <w:szCs w:val="28"/>
        </w:rPr>
        <w:t>читалището</w:t>
      </w:r>
      <w:proofErr w:type="spellEnd"/>
      <w:r w:rsidR="00060B1B">
        <w:rPr>
          <w:b/>
          <w:bCs/>
          <w:sz w:val="28"/>
          <w:szCs w:val="28"/>
        </w:rPr>
        <w:t xml:space="preserve"> </w:t>
      </w:r>
      <w:proofErr w:type="spellStart"/>
      <w:r w:rsidR="00060B1B">
        <w:rPr>
          <w:b/>
          <w:bCs/>
          <w:sz w:val="28"/>
          <w:szCs w:val="28"/>
        </w:rPr>
        <w:t>през</w:t>
      </w:r>
      <w:proofErr w:type="spellEnd"/>
      <w:r w:rsidR="00060B1B">
        <w:rPr>
          <w:b/>
          <w:bCs/>
          <w:sz w:val="28"/>
          <w:szCs w:val="28"/>
        </w:rPr>
        <w:t xml:space="preserve"> 2022</w:t>
      </w:r>
      <w:r w:rsidR="00A646A6">
        <w:rPr>
          <w:b/>
          <w:bCs/>
          <w:sz w:val="28"/>
          <w:szCs w:val="28"/>
        </w:rPr>
        <w:t>г.</w:t>
      </w:r>
    </w:p>
    <w:p w:rsidR="008966E8" w:rsidRDefault="008966E8">
      <w:pPr>
        <w:rPr>
          <w:rFonts w:cs="Tahoma"/>
          <w:b/>
          <w:bCs/>
          <w:sz w:val="28"/>
          <w:szCs w:val="28"/>
        </w:rPr>
      </w:pPr>
    </w:p>
    <w:p w:rsidR="008966E8" w:rsidRDefault="00AB56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7A4035" w:rsidRDefault="003D4DFE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    </w:t>
      </w:r>
      <w:r w:rsidR="00846DEE">
        <w:rPr>
          <w:rFonts w:cs="Tahoma"/>
          <w:b/>
          <w:bCs/>
          <w:sz w:val="28"/>
          <w:szCs w:val="28"/>
          <w:lang w:val="bg-BG"/>
        </w:rPr>
        <w:t xml:space="preserve">    </w:t>
      </w:r>
      <w:proofErr w:type="spellStart"/>
      <w:r w:rsidR="00060B1B">
        <w:rPr>
          <w:rFonts w:cs="Tahoma"/>
          <w:b/>
          <w:bCs/>
          <w:sz w:val="28"/>
          <w:szCs w:val="28"/>
        </w:rPr>
        <w:t>През</w:t>
      </w:r>
      <w:proofErr w:type="spellEnd"/>
      <w:r w:rsidR="00060B1B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060B1B">
        <w:rPr>
          <w:rFonts w:cs="Tahoma"/>
          <w:b/>
          <w:bCs/>
          <w:sz w:val="28"/>
          <w:szCs w:val="28"/>
        </w:rPr>
        <w:t>изминалата</w:t>
      </w:r>
      <w:proofErr w:type="spellEnd"/>
      <w:r w:rsidR="00060B1B">
        <w:rPr>
          <w:rFonts w:cs="Tahoma"/>
          <w:b/>
          <w:bCs/>
          <w:sz w:val="28"/>
          <w:szCs w:val="28"/>
        </w:rPr>
        <w:t xml:space="preserve"> 2022</w:t>
      </w:r>
      <w:r>
        <w:rPr>
          <w:rFonts w:cs="Tahoma"/>
          <w:b/>
          <w:bCs/>
          <w:sz w:val="28"/>
          <w:szCs w:val="28"/>
        </w:rPr>
        <w:t xml:space="preserve"> г. в </w:t>
      </w:r>
      <w:proofErr w:type="spellStart"/>
      <w:r>
        <w:rPr>
          <w:rFonts w:cs="Tahoma"/>
          <w:b/>
          <w:bCs/>
          <w:sz w:val="28"/>
          <w:szCs w:val="28"/>
        </w:rPr>
        <w:t>читалището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функционираха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следните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r w:rsidR="00514608">
        <w:rPr>
          <w:rFonts w:cs="Tahoma"/>
          <w:b/>
          <w:bCs/>
          <w:sz w:val="28"/>
          <w:szCs w:val="28"/>
          <w:lang w:val="bg-BG"/>
        </w:rPr>
        <w:t xml:space="preserve">школи, състави и </w:t>
      </w:r>
      <w:proofErr w:type="gramStart"/>
      <w:r w:rsidR="00514608">
        <w:rPr>
          <w:rFonts w:cs="Tahoma"/>
          <w:b/>
          <w:bCs/>
          <w:sz w:val="28"/>
          <w:szCs w:val="28"/>
          <w:lang w:val="bg-BG"/>
        </w:rPr>
        <w:t>клубове :</w:t>
      </w:r>
      <w:proofErr w:type="gramEnd"/>
    </w:p>
    <w:p w:rsidR="0009301B" w:rsidRPr="00514608" w:rsidRDefault="0009301B">
      <w:pPr>
        <w:rPr>
          <w:rFonts w:cs="Tahoma"/>
          <w:b/>
          <w:bCs/>
          <w:sz w:val="28"/>
          <w:szCs w:val="28"/>
          <w:lang w:val="bg-BG"/>
        </w:rPr>
      </w:pPr>
    </w:p>
    <w:p w:rsidR="008966E8" w:rsidRDefault="003D4DFE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Школа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пиано</w:t>
      </w:r>
      <w:proofErr w:type="spellEnd"/>
      <w:r>
        <w:rPr>
          <w:rFonts w:cs="Tahoma"/>
          <w:b/>
          <w:bCs/>
          <w:sz w:val="28"/>
          <w:szCs w:val="28"/>
        </w:rPr>
        <w:t xml:space="preserve"> с </w:t>
      </w:r>
      <w:proofErr w:type="spellStart"/>
      <w:r>
        <w:rPr>
          <w:rFonts w:cs="Tahoma"/>
          <w:b/>
          <w:bCs/>
          <w:sz w:val="28"/>
          <w:szCs w:val="28"/>
        </w:rPr>
        <w:t>ръководител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Олга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Чакърова</w:t>
      </w:r>
      <w:proofErr w:type="spellEnd"/>
    </w:p>
    <w:p w:rsidR="008966E8" w:rsidRPr="00313C14" w:rsidRDefault="003D4DFE" w:rsidP="00313C14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Школа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спортни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танци</w:t>
      </w:r>
      <w:proofErr w:type="spellEnd"/>
      <w:r>
        <w:rPr>
          <w:rFonts w:cs="Tahoma"/>
          <w:b/>
          <w:bCs/>
          <w:sz w:val="28"/>
          <w:szCs w:val="28"/>
        </w:rPr>
        <w:t xml:space="preserve"> – р-л  </w:t>
      </w:r>
      <w:proofErr w:type="spellStart"/>
      <w:r>
        <w:rPr>
          <w:rFonts w:cs="Tahoma"/>
          <w:b/>
          <w:bCs/>
          <w:sz w:val="28"/>
          <w:szCs w:val="28"/>
        </w:rPr>
        <w:t>Деница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Скулева</w:t>
      </w:r>
      <w:proofErr w:type="spellEnd"/>
    </w:p>
    <w:p w:rsidR="008966E8" w:rsidRPr="006C60AB" w:rsidRDefault="00D07830" w:rsidP="00D07830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</w:t>
      </w:r>
      <w:proofErr w:type="spellStart"/>
      <w:r w:rsidR="003D4DFE">
        <w:rPr>
          <w:rFonts w:cs="Tahoma"/>
          <w:b/>
          <w:bCs/>
          <w:sz w:val="28"/>
          <w:szCs w:val="28"/>
        </w:rPr>
        <w:t>Школа</w:t>
      </w:r>
      <w:proofErr w:type="spellEnd"/>
      <w:r w:rsidR="003D4DFE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3D4DFE">
        <w:rPr>
          <w:rFonts w:cs="Tahoma"/>
          <w:b/>
          <w:bCs/>
          <w:sz w:val="28"/>
          <w:szCs w:val="28"/>
        </w:rPr>
        <w:t>по</w:t>
      </w:r>
      <w:proofErr w:type="spellEnd"/>
      <w:r w:rsidR="003D4DFE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3D4DFE">
        <w:rPr>
          <w:rFonts w:cs="Tahoma"/>
          <w:b/>
          <w:bCs/>
          <w:sz w:val="28"/>
          <w:szCs w:val="28"/>
        </w:rPr>
        <w:t>акробатичен</w:t>
      </w:r>
      <w:proofErr w:type="spellEnd"/>
      <w:r w:rsidR="003D4DFE">
        <w:rPr>
          <w:rFonts w:cs="Tahoma"/>
          <w:b/>
          <w:bCs/>
          <w:sz w:val="28"/>
          <w:szCs w:val="28"/>
        </w:rPr>
        <w:t xml:space="preserve"> </w:t>
      </w:r>
      <w:proofErr w:type="spellStart"/>
      <w:proofErr w:type="gramStart"/>
      <w:r w:rsidR="003D4DFE">
        <w:rPr>
          <w:rFonts w:cs="Tahoma"/>
          <w:b/>
          <w:bCs/>
          <w:sz w:val="28"/>
          <w:szCs w:val="28"/>
        </w:rPr>
        <w:t>рокендрол</w:t>
      </w:r>
      <w:proofErr w:type="spellEnd"/>
      <w:r w:rsidR="003D4DFE">
        <w:rPr>
          <w:rFonts w:cs="Tahoma"/>
          <w:b/>
          <w:bCs/>
          <w:sz w:val="28"/>
          <w:szCs w:val="28"/>
        </w:rPr>
        <w:t xml:space="preserve">  –</w:t>
      </w:r>
      <w:proofErr w:type="gramEnd"/>
      <w:r w:rsidR="003D4DFE">
        <w:rPr>
          <w:rFonts w:cs="Tahoma"/>
          <w:b/>
          <w:bCs/>
          <w:sz w:val="28"/>
          <w:szCs w:val="28"/>
        </w:rPr>
        <w:t xml:space="preserve">  р-л </w:t>
      </w:r>
      <w:proofErr w:type="spellStart"/>
      <w:r w:rsidR="003D4DFE">
        <w:rPr>
          <w:rFonts w:cs="Tahoma"/>
          <w:b/>
          <w:bCs/>
          <w:sz w:val="28"/>
          <w:szCs w:val="28"/>
        </w:rPr>
        <w:t>Бойка</w:t>
      </w:r>
      <w:proofErr w:type="spellEnd"/>
      <w:r w:rsidR="003D4DFE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3D4DFE">
        <w:rPr>
          <w:rFonts w:cs="Tahoma"/>
          <w:b/>
          <w:bCs/>
          <w:sz w:val="28"/>
          <w:szCs w:val="28"/>
        </w:rPr>
        <w:t>Боева-Недялкова</w:t>
      </w:r>
      <w:proofErr w:type="spellEnd"/>
      <w:r w:rsidR="00752703">
        <w:rPr>
          <w:rFonts w:cs="Tahoma"/>
          <w:b/>
          <w:bCs/>
          <w:sz w:val="28"/>
          <w:szCs w:val="28"/>
        </w:rPr>
        <w:t xml:space="preserve"> </w:t>
      </w:r>
    </w:p>
    <w:p w:rsidR="006C60AB" w:rsidRPr="00290076" w:rsidRDefault="006C60AB" w:rsidP="00290076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>Школа по класически балет – преподавател Ирма Ка</w:t>
      </w:r>
      <w:proofErr w:type="spellStart"/>
      <w:r w:rsidR="00290076">
        <w:rPr>
          <w:rFonts w:cs="Tahoma"/>
          <w:b/>
          <w:bCs/>
          <w:sz w:val="28"/>
          <w:szCs w:val="28"/>
        </w:rPr>
        <w:t>спарян</w:t>
      </w:r>
      <w:proofErr w:type="spellEnd"/>
    </w:p>
    <w:p w:rsidR="008966E8" w:rsidRPr="00BB2FF0" w:rsidRDefault="003D4DFE" w:rsidP="002C26D8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Курс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архитектура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за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подготовка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на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кандидатстуденти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за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висшите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училища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изкуствата</w:t>
      </w:r>
      <w:proofErr w:type="spellEnd"/>
      <w:r>
        <w:rPr>
          <w:rFonts w:cs="Tahoma"/>
          <w:b/>
          <w:bCs/>
          <w:sz w:val="28"/>
          <w:szCs w:val="28"/>
        </w:rPr>
        <w:t xml:space="preserve"> и </w:t>
      </w:r>
      <w:proofErr w:type="spellStart"/>
      <w:r>
        <w:rPr>
          <w:rFonts w:cs="Tahoma"/>
          <w:b/>
          <w:bCs/>
          <w:sz w:val="28"/>
          <w:szCs w:val="28"/>
        </w:rPr>
        <w:t>хоби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група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по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рисуване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за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възрастни</w:t>
      </w:r>
      <w:proofErr w:type="spellEnd"/>
      <w:r>
        <w:rPr>
          <w:rFonts w:cs="Tahoma"/>
          <w:b/>
          <w:bCs/>
          <w:sz w:val="28"/>
          <w:szCs w:val="28"/>
        </w:rPr>
        <w:t xml:space="preserve"> с </w:t>
      </w:r>
      <w:proofErr w:type="spellStart"/>
      <w:r>
        <w:rPr>
          <w:rFonts w:cs="Tahoma"/>
          <w:b/>
          <w:bCs/>
          <w:sz w:val="28"/>
          <w:szCs w:val="28"/>
        </w:rPr>
        <w:t>преподавател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Светлин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Ненов</w:t>
      </w:r>
      <w:proofErr w:type="spellEnd"/>
      <w:r>
        <w:rPr>
          <w:rFonts w:cs="Tahoma"/>
          <w:b/>
          <w:bCs/>
          <w:sz w:val="28"/>
          <w:szCs w:val="28"/>
        </w:rPr>
        <w:t>.</w:t>
      </w:r>
    </w:p>
    <w:p w:rsidR="00BB2FF0" w:rsidRPr="002C26D8" w:rsidRDefault="00BB2FF0" w:rsidP="002C26D8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>Клуб по шах за деца с треньор Майстор на спорта Христо Ивелинов.</w:t>
      </w:r>
    </w:p>
    <w:p w:rsidR="008966E8" w:rsidRDefault="003D4DFE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Женски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народен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хор</w:t>
      </w:r>
      <w:proofErr w:type="spellEnd"/>
      <w:r>
        <w:rPr>
          <w:rFonts w:cs="Tahoma"/>
          <w:b/>
          <w:bCs/>
          <w:sz w:val="28"/>
          <w:szCs w:val="28"/>
        </w:rPr>
        <w:t xml:space="preserve"> “</w:t>
      </w:r>
      <w:proofErr w:type="spellStart"/>
      <w:r>
        <w:rPr>
          <w:rFonts w:cs="Tahoma"/>
          <w:b/>
          <w:bCs/>
          <w:sz w:val="28"/>
          <w:szCs w:val="28"/>
        </w:rPr>
        <w:t>Цветница</w:t>
      </w:r>
      <w:proofErr w:type="spellEnd"/>
      <w:r>
        <w:rPr>
          <w:rFonts w:cs="Tahoma"/>
          <w:b/>
          <w:bCs/>
          <w:sz w:val="28"/>
          <w:szCs w:val="28"/>
        </w:rPr>
        <w:t xml:space="preserve">” </w:t>
      </w:r>
      <w:proofErr w:type="gramStart"/>
      <w:r>
        <w:rPr>
          <w:rFonts w:cs="Tahoma"/>
          <w:b/>
          <w:bCs/>
          <w:sz w:val="28"/>
          <w:szCs w:val="28"/>
        </w:rPr>
        <w:t xml:space="preserve">-  </w:t>
      </w:r>
      <w:r w:rsidR="00BD6788">
        <w:rPr>
          <w:rFonts w:cs="Tahoma"/>
          <w:b/>
          <w:bCs/>
          <w:sz w:val="28"/>
          <w:szCs w:val="28"/>
          <w:lang w:val="bg-BG"/>
        </w:rPr>
        <w:t>худ</w:t>
      </w:r>
      <w:proofErr w:type="gramEnd"/>
      <w:r w:rsidR="00BD6788">
        <w:rPr>
          <w:rFonts w:cs="Tahoma"/>
          <w:b/>
          <w:bCs/>
          <w:sz w:val="28"/>
          <w:szCs w:val="28"/>
          <w:lang w:val="bg-BG"/>
        </w:rPr>
        <w:t xml:space="preserve">. р-л и </w:t>
      </w:r>
      <w:proofErr w:type="spellStart"/>
      <w:r>
        <w:rPr>
          <w:rFonts w:cs="Tahoma"/>
          <w:b/>
          <w:bCs/>
          <w:sz w:val="28"/>
          <w:szCs w:val="28"/>
        </w:rPr>
        <w:t>диригент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Атанас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Илиев</w:t>
      </w:r>
      <w:proofErr w:type="spellEnd"/>
    </w:p>
    <w:p w:rsidR="00E0231A" w:rsidRPr="002A520C" w:rsidRDefault="00803F1C" w:rsidP="002A520C">
      <w:pPr>
        <w:numPr>
          <w:ilvl w:val="0"/>
          <w:numId w:val="1"/>
        </w:numPr>
        <w:tabs>
          <w:tab w:val="left" w:pos="360"/>
        </w:tabs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Фолклорен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танцов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клуб</w:t>
      </w:r>
      <w:proofErr w:type="spellEnd"/>
      <w:r>
        <w:rPr>
          <w:rFonts w:cs="Tahoma"/>
          <w:b/>
          <w:bCs/>
          <w:sz w:val="28"/>
          <w:szCs w:val="28"/>
        </w:rPr>
        <w:t xml:space="preserve"> “</w:t>
      </w:r>
      <w:r>
        <w:rPr>
          <w:rFonts w:cs="Tahoma"/>
          <w:b/>
          <w:bCs/>
          <w:sz w:val="28"/>
          <w:szCs w:val="28"/>
          <w:lang w:val="bg-BG"/>
        </w:rPr>
        <w:t xml:space="preserve">Еньовче” </w:t>
      </w:r>
      <w:proofErr w:type="gramStart"/>
      <w:r>
        <w:rPr>
          <w:rFonts w:cs="Tahoma"/>
          <w:b/>
          <w:bCs/>
          <w:sz w:val="28"/>
          <w:szCs w:val="28"/>
          <w:lang w:val="bg-BG"/>
        </w:rPr>
        <w:t>с  р</w:t>
      </w:r>
      <w:proofErr w:type="gramEnd"/>
      <w:r>
        <w:rPr>
          <w:rFonts w:cs="Tahoma"/>
          <w:b/>
          <w:bCs/>
          <w:sz w:val="28"/>
          <w:szCs w:val="28"/>
          <w:lang w:val="bg-BG"/>
        </w:rPr>
        <w:t>-л  Енчо Б</w:t>
      </w:r>
      <w:proofErr w:type="spellStart"/>
      <w:r w:rsidR="002A520C">
        <w:rPr>
          <w:rFonts w:cs="Tahoma"/>
          <w:b/>
          <w:bCs/>
          <w:sz w:val="28"/>
          <w:szCs w:val="28"/>
        </w:rPr>
        <w:t>оев</w:t>
      </w:r>
      <w:proofErr w:type="spellEnd"/>
      <w:r w:rsidR="002A520C">
        <w:rPr>
          <w:rFonts w:cs="Tahoma"/>
          <w:b/>
          <w:bCs/>
          <w:sz w:val="28"/>
          <w:szCs w:val="28"/>
        </w:rPr>
        <w:t>.</w:t>
      </w:r>
    </w:p>
    <w:p w:rsidR="002C26D8" w:rsidRDefault="002C26D8" w:rsidP="006C60AB">
      <w:pPr>
        <w:rPr>
          <w:rFonts w:cs="Tahoma"/>
          <w:b/>
          <w:bCs/>
          <w:sz w:val="28"/>
          <w:szCs w:val="28"/>
        </w:rPr>
      </w:pPr>
    </w:p>
    <w:p w:rsidR="0022527D" w:rsidRPr="00D07830" w:rsidRDefault="00E0231A" w:rsidP="00D07830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   </w:t>
      </w:r>
      <w:r w:rsidR="003D4DFE">
        <w:rPr>
          <w:rFonts w:cs="Tahoma"/>
          <w:b/>
          <w:bCs/>
          <w:sz w:val="28"/>
          <w:szCs w:val="28"/>
        </w:rPr>
        <w:t xml:space="preserve">  </w:t>
      </w:r>
      <w:proofErr w:type="spellStart"/>
      <w:proofErr w:type="gramStart"/>
      <w:r w:rsidR="00ED2942">
        <w:rPr>
          <w:rFonts w:cs="Tahoma"/>
          <w:b/>
          <w:bCs/>
          <w:sz w:val="28"/>
          <w:szCs w:val="28"/>
        </w:rPr>
        <w:t>През</w:t>
      </w:r>
      <w:proofErr w:type="spellEnd"/>
      <w:r w:rsidR="00ED2942">
        <w:rPr>
          <w:rFonts w:cs="Tahoma"/>
          <w:b/>
          <w:bCs/>
          <w:sz w:val="28"/>
          <w:szCs w:val="28"/>
        </w:rPr>
        <w:t xml:space="preserve"> </w:t>
      </w:r>
      <w:r w:rsidR="00846DEE">
        <w:rPr>
          <w:rFonts w:cs="Tahoma"/>
          <w:b/>
          <w:bCs/>
          <w:sz w:val="28"/>
          <w:szCs w:val="28"/>
          <w:lang w:val="bg-BG"/>
        </w:rPr>
        <w:t xml:space="preserve"> </w:t>
      </w:r>
      <w:r w:rsidR="00ED2942">
        <w:rPr>
          <w:rFonts w:cs="Tahoma"/>
          <w:b/>
          <w:bCs/>
          <w:sz w:val="28"/>
          <w:szCs w:val="28"/>
        </w:rPr>
        <w:t>20</w:t>
      </w:r>
      <w:r w:rsidR="00D07830">
        <w:rPr>
          <w:rFonts w:cs="Tahoma"/>
          <w:b/>
          <w:bCs/>
          <w:sz w:val="28"/>
          <w:szCs w:val="28"/>
          <w:lang w:val="bg-BG"/>
        </w:rPr>
        <w:t>2</w:t>
      </w:r>
      <w:r w:rsidR="002A520C">
        <w:rPr>
          <w:rFonts w:cs="Tahoma"/>
          <w:b/>
          <w:bCs/>
          <w:sz w:val="28"/>
          <w:szCs w:val="28"/>
          <w:lang w:val="bg-BG"/>
        </w:rPr>
        <w:t>2</w:t>
      </w:r>
      <w:r w:rsidR="00846DEE">
        <w:rPr>
          <w:rFonts w:cs="Tahoma"/>
          <w:b/>
          <w:bCs/>
          <w:sz w:val="28"/>
          <w:szCs w:val="28"/>
        </w:rPr>
        <w:t>г</w:t>
      </w:r>
      <w:proofErr w:type="gramEnd"/>
      <w:r w:rsidR="00846DEE">
        <w:rPr>
          <w:rFonts w:cs="Tahoma"/>
          <w:b/>
          <w:bCs/>
          <w:sz w:val="28"/>
          <w:szCs w:val="28"/>
        </w:rPr>
        <w:t xml:space="preserve">.  </w:t>
      </w:r>
      <w:r w:rsidR="007E7B3E">
        <w:rPr>
          <w:rFonts w:cs="Tahoma"/>
          <w:b/>
          <w:bCs/>
          <w:sz w:val="28"/>
          <w:szCs w:val="28"/>
          <w:lang w:val="bg-BG"/>
        </w:rPr>
        <w:t>имахме следните изяви и мероприятия</w:t>
      </w:r>
      <w:r w:rsidR="003D4DFE">
        <w:rPr>
          <w:rFonts w:cs="Tahoma"/>
          <w:b/>
          <w:bCs/>
          <w:sz w:val="28"/>
          <w:szCs w:val="28"/>
        </w:rPr>
        <w:t xml:space="preserve"> </w:t>
      </w:r>
      <w:r w:rsidR="00ED2942">
        <w:rPr>
          <w:rFonts w:cs="Tahoma"/>
          <w:b/>
          <w:bCs/>
          <w:sz w:val="28"/>
          <w:szCs w:val="28"/>
          <w:lang w:val="bg-BG"/>
        </w:rPr>
        <w:t>:</w:t>
      </w:r>
    </w:p>
    <w:p w:rsidR="00D07830" w:rsidRDefault="00E0231A" w:rsidP="0022527D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Осмомартенски </w:t>
      </w:r>
      <w:r w:rsidR="0022527D">
        <w:rPr>
          <w:rFonts w:cs="Tahoma"/>
          <w:b/>
          <w:bCs/>
          <w:sz w:val="28"/>
          <w:szCs w:val="28"/>
          <w:lang w:val="bg-BG"/>
        </w:rPr>
        <w:t xml:space="preserve"> концерт </w:t>
      </w:r>
      <w:r w:rsidR="002A520C">
        <w:rPr>
          <w:rFonts w:cs="Tahoma"/>
          <w:b/>
          <w:bCs/>
          <w:sz w:val="28"/>
          <w:szCs w:val="28"/>
          <w:lang w:val="bg-BG"/>
        </w:rPr>
        <w:t xml:space="preserve">„ За мама „ </w:t>
      </w:r>
      <w:r w:rsidR="0022527D">
        <w:rPr>
          <w:rFonts w:cs="Tahoma"/>
          <w:b/>
          <w:bCs/>
          <w:sz w:val="28"/>
          <w:szCs w:val="28"/>
          <w:lang w:val="bg-BG"/>
        </w:rPr>
        <w:t>на децата о</w:t>
      </w:r>
      <w:r>
        <w:rPr>
          <w:rFonts w:cs="Tahoma"/>
          <w:b/>
          <w:bCs/>
          <w:sz w:val="28"/>
          <w:szCs w:val="28"/>
          <w:lang w:val="bg-BG"/>
        </w:rPr>
        <w:t xml:space="preserve">т </w:t>
      </w:r>
      <w:r w:rsidRPr="00513320">
        <w:rPr>
          <w:rFonts w:cs="Tahoma"/>
          <w:b/>
          <w:bCs/>
          <w:sz w:val="28"/>
          <w:szCs w:val="28"/>
          <w:u w:val="single"/>
          <w:lang w:val="bg-BG"/>
        </w:rPr>
        <w:t>Школата по пиано</w:t>
      </w:r>
      <w:r>
        <w:rPr>
          <w:rFonts w:cs="Tahoma"/>
          <w:b/>
          <w:bCs/>
          <w:sz w:val="28"/>
          <w:szCs w:val="28"/>
          <w:lang w:val="bg-BG"/>
        </w:rPr>
        <w:t xml:space="preserve"> с преподав</w:t>
      </w:r>
      <w:r w:rsidR="00D07830">
        <w:rPr>
          <w:rFonts w:cs="Tahoma"/>
          <w:b/>
          <w:bCs/>
          <w:sz w:val="28"/>
          <w:szCs w:val="28"/>
          <w:lang w:val="bg-BG"/>
        </w:rPr>
        <w:t xml:space="preserve">ател Олга Чакърова в </w:t>
      </w:r>
      <w:proofErr w:type="spellStart"/>
      <w:r w:rsidR="00D07830">
        <w:rPr>
          <w:rFonts w:cs="Tahoma"/>
          <w:b/>
          <w:bCs/>
          <w:sz w:val="28"/>
          <w:szCs w:val="28"/>
        </w:rPr>
        <w:t>Концертна</w:t>
      </w:r>
      <w:proofErr w:type="spellEnd"/>
      <w:r w:rsidR="00D0783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D07830">
        <w:rPr>
          <w:rFonts w:cs="Tahoma"/>
          <w:b/>
          <w:bCs/>
          <w:sz w:val="28"/>
          <w:szCs w:val="28"/>
        </w:rPr>
        <w:t>зала</w:t>
      </w:r>
      <w:proofErr w:type="spellEnd"/>
      <w:r w:rsidR="00D07830">
        <w:rPr>
          <w:rFonts w:cs="Tahoma"/>
          <w:b/>
          <w:bCs/>
          <w:sz w:val="28"/>
          <w:szCs w:val="28"/>
        </w:rPr>
        <w:t xml:space="preserve"> </w:t>
      </w:r>
      <w:r w:rsidR="00D07830">
        <w:rPr>
          <w:rFonts w:cs="Tahoma"/>
          <w:b/>
          <w:bCs/>
          <w:sz w:val="28"/>
          <w:szCs w:val="28"/>
          <w:lang w:val="bg-BG"/>
        </w:rPr>
        <w:t>на ВМКлуб –Варна</w:t>
      </w:r>
    </w:p>
    <w:p w:rsidR="002A520C" w:rsidRDefault="002A520C" w:rsidP="0022527D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Среща с деца от първи и втори клас -  „ Как аз познавам нотите”</w:t>
      </w:r>
    </w:p>
    <w:p w:rsidR="002A520C" w:rsidRDefault="002A520C" w:rsidP="0022527D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„Кой е най бързият „ – среща-състезание с ученици от пети, шести и седми клас в Музикален кабинет на читалището.</w:t>
      </w:r>
    </w:p>
    <w:p w:rsidR="002A520C" w:rsidRDefault="002A520C" w:rsidP="0022527D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Концерт на децата от Школа по пиано , посветен на Великденски празници.</w:t>
      </w:r>
    </w:p>
    <w:p w:rsidR="0022527D" w:rsidRDefault="00D07830" w:rsidP="0022527D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Концерт на децата от Школа по пиано, посветен на 24-ти май</w:t>
      </w:r>
      <w:r w:rsidR="00E0231A">
        <w:rPr>
          <w:rFonts w:cs="Tahoma"/>
          <w:b/>
          <w:bCs/>
          <w:sz w:val="28"/>
          <w:szCs w:val="28"/>
          <w:lang w:val="bg-BG"/>
        </w:rPr>
        <w:t>.</w:t>
      </w:r>
    </w:p>
    <w:p w:rsidR="00D07830" w:rsidRPr="002A520C" w:rsidRDefault="002A520C" w:rsidP="002A520C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Участие в </w:t>
      </w:r>
      <w:r w:rsidR="00D07830">
        <w:rPr>
          <w:rFonts w:cs="Tahoma"/>
          <w:b/>
          <w:bCs/>
          <w:sz w:val="28"/>
          <w:szCs w:val="28"/>
          <w:lang w:val="bg-BG"/>
        </w:rPr>
        <w:t xml:space="preserve"> Международен фестивал</w:t>
      </w:r>
      <w:r w:rsidR="00DF5930">
        <w:rPr>
          <w:rFonts w:cs="Tahoma"/>
          <w:b/>
          <w:bCs/>
          <w:sz w:val="28"/>
          <w:szCs w:val="28"/>
          <w:lang w:val="bg-BG"/>
        </w:rPr>
        <w:t xml:space="preserve"> </w:t>
      </w:r>
      <w:r w:rsidR="00D07830">
        <w:rPr>
          <w:rFonts w:cs="Tahoma"/>
          <w:b/>
          <w:bCs/>
          <w:sz w:val="28"/>
          <w:szCs w:val="28"/>
          <w:lang w:val="bg-BG"/>
        </w:rPr>
        <w:t>-конкурс „Свят, Изкуство и Море „- второ издание</w:t>
      </w:r>
      <w:r w:rsidR="00DF5930">
        <w:rPr>
          <w:rFonts w:cs="Tahoma"/>
          <w:b/>
          <w:bCs/>
          <w:sz w:val="28"/>
          <w:szCs w:val="28"/>
          <w:lang w:val="bg-BG"/>
        </w:rPr>
        <w:t xml:space="preserve">  </w:t>
      </w:r>
      <w:r w:rsidR="00361981">
        <w:rPr>
          <w:rFonts w:cs="Tahoma"/>
          <w:b/>
          <w:bCs/>
          <w:sz w:val="28"/>
          <w:szCs w:val="28"/>
          <w:lang w:val="bg-BG"/>
        </w:rPr>
        <w:t>-</w:t>
      </w:r>
      <w:r w:rsidR="00D07830">
        <w:rPr>
          <w:rFonts w:cs="Tahoma"/>
          <w:b/>
          <w:bCs/>
          <w:sz w:val="28"/>
          <w:szCs w:val="28"/>
          <w:lang w:val="bg-BG"/>
        </w:rPr>
        <w:t xml:space="preserve"> к</w:t>
      </w:r>
      <w:r w:rsidR="00DF5930">
        <w:rPr>
          <w:rFonts w:cs="Tahoma"/>
          <w:b/>
          <w:bCs/>
          <w:sz w:val="28"/>
          <w:szCs w:val="28"/>
          <w:lang w:val="bg-BG"/>
        </w:rPr>
        <w:t>.</w:t>
      </w:r>
      <w:r w:rsidR="00D07830">
        <w:rPr>
          <w:rFonts w:cs="Tahoma"/>
          <w:b/>
          <w:bCs/>
          <w:sz w:val="28"/>
          <w:szCs w:val="28"/>
          <w:lang w:val="bg-BG"/>
        </w:rPr>
        <w:t>к</w:t>
      </w:r>
      <w:r w:rsidR="00361981">
        <w:rPr>
          <w:rFonts w:cs="Tahoma"/>
          <w:b/>
          <w:bCs/>
          <w:sz w:val="28"/>
          <w:szCs w:val="28"/>
          <w:lang w:val="bg-BG"/>
        </w:rPr>
        <w:t>.</w:t>
      </w:r>
      <w:r w:rsidR="00D07830">
        <w:rPr>
          <w:rFonts w:cs="Tahoma"/>
          <w:b/>
          <w:bCs/>
          <w:sz w:val="28"/>
          <w:szCs w:val="28"/>
          <w:lang w:val="bg-BG"/>
        </w:rPr>
        <w:t xml:space="preserve"> „Златни пясъци”</w:t>
      </w:r>
      <w:r w:rsidR="00361981">
        <w:rPr>
          <w:rFonts w:cs="Tahoma"/>
          <w:b/>
          <w:bCs/>
          <w:sz w:val="28"/>
          <w:szCs w:val="28"/>
          <w:lang w:val="bg-BG"/>
        </w:rPr>
        <w:t>-Варна</w:t>
      </w:r>
      <w:r w:rsidR="00D07830">
        <w:rPr>
          <w:rFonts w:cs="Tahoma"/>
          <w:b/>
          <w:bCs/>
          <w:sz w:val="28"/>
          <w:szCs w:val="28"/>
          <w:lang w:val="bg-BG"/>
        </w:rPr>
        <w:t xml:space="preserve"> – август 2021 г.</w:t>
      </w:r>
    </w:p>
    <w:p w:rsidR="00D07830" w:rsidRDefault="00D07830" w:rsidP="00D0783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Коледен концерт на децата</w:t>
      </w:r>
      <w:r w:rsidR="00DF5930">
        <w:rPr>
          <w:rFonts w:cs="Tahoma"/>
          <w:b/>
          <w:bCs/>
          <w:sz w:val="28"/>
          <w:szCs w:val="28"/>
          <w:lang w:val="bg-BG"/>
        </w:rPr>
        <w:t xml:space="preserve"> от Школа по пиано на 12.12.2022</w:t>
      </w:r>
      <w:r>
        <w:rPr>
          <w:rFonts w:cs="Tahoma"/>
          <w:b/>
          <w:bCs/>
          <w:sz w:val="28"/>
          <w:szCs w:val="28"/>
          <w:lang w:val="bg-BG"/>
        </w:rPr>
        <w:t xml:space="preserve"> г. в</w:t>
      </w:r>
    </w:p>
    <w:p w:rsidR="00D07830" w:rsidRDefault="00D07830" w:rsidP="00D07830">
      <w:pPr>
        <w:pStyle w:val="ListParagraph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Концертна зала на ВМКлуб  - Варна</w:t>
      </w:r>
      <w:r w:rsidR="00361981">
        <w:rPr>
          <w:rFonts w:cs="Tahoma"/>
          <w:b/>
          <w:bCs/>
          <w:sz w:val="28"/>
          <w:szCs w:val="28"/>
          <w:lang w:val="bg-BG"/>
        </w:rPr>
        <w:t>.</w:t>
      </w:r>
    </w:p>
    <w:p w:rsidR="00361981" w:rsidRDefault="00361981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Представители от  </w:t>
      </w:r>
      <w:r w:rsidRPr="00513320">
        <w:rPr>
          <w:rFonts w:cs="Tahoma"/>
          <w:b/>
          <w:bCs/>
          <w:sz w:val="28"/>
          <w:szCs w:val="28"/>
          <w:u w:val="single"/>
          <w:lang w:val="bg-BG"/>
        </w:rPr>
        <w:t>Школата по спортни танци</w:t>
      </w:r>
      <w:r w:rsidR="00FD3EA9">
        <w:rPr>
          <w:rFonts w:cs="Tahoma"/>
          <w:b/>
          <w:bCs/>
          <w:sz w:val="28"/>
          <w:szCs w:val="28"/>
          <w:lang w:val="bg-BG"/>
        </w:rPr>
        <w:t xml:space="preserve"> участваха в Национален салса конгрес в Брашов, Румъния</w:t>
      </w:r>
    </w:p>
    <w:p w:rsidR="00FD3EA9" w:rsidRDefault="00FD3EA9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Специални гост-инструктори, провеждане на семинари и шоу демонстрации </w:t>
      </w:r>
      <w:r w:rsidR="00DF5930">
        <w:rPr>
          <w:rFonts w:cs="Tahoma"/>
          <w:b/>
          <w:bCs/>
          <w:sz w:val="28"/>
          <w:szCs w:val="28"/>
          <w:lang w:val="bg-BG"/>
        </w:rPr>
        <w:t>в Салса фестивал м.април 2022 г.- Албена, България</w:t>
      </w:r>
    </w:p>
    <w:p w:rsidR="00DF5930" w:rsidRDefault="00DF5930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Провеждане на семинари и уъркшопи на тренировъчен лагер – Литохоро, Гърция – м.август 2022 г.</w:t>
      </w:r>
    </w:p>
    <w:p w:rsidR="00DF5930" w:rsidRDefault="00DF5930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Участие в Денс фестивал –м. Септември 2022 г. Истанбул, Турция</w:t>
      </w:r>
    </w:p>
    <w:p w:rsidR="00DF5930" w:rsidRPr="00FD3EA9" w:rsidRDefault="00DF5930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Участие в семинари със светов</w:t>
      </w:r>
      <w:r w:rsidR="008A479B">
        <w:rPr>
          <w:rFonts w:cs="Tahoma"/>
          <w:b/>
          <w:bCs/>
          <w:sz w:val="28"/>
          <w:szCs w:val="28"/>
        </w:rPr>
        <w:t>k</w:t>
      </w:r>
      <w:r>
        <w:rPr>
          <w:rFonts w:cs="Tahoma"/>
          <w:b/>
          <w:bCs/>
          <w:sz w:val="28"/>
          <w:szCs w:val="28"/>
          <w:lang w:val="bg-BG"/>
        </w:rPr>
        <w:t>и салса и бачата артисти на Салса фе</w:t>
      </w:r>
      <w:r w:rsidR="008A479B">
        <w:rPr>
          <w:rFonts w:cs="Tahoma"/>
          <w:b/>
          <w:bCs/>
          <w:sz w:val="28"/>
          <w:szCs w:val="28"/>
          <w:lang w:val="bg-BG"/>
        </w:rPr>
        <w:t xml:space="preserve">стивал във Варшава, Полша – м. </w:t>
      </w:r>
      <w:r w:rsidR="008A479B">
        <w:rPr>
          <w:rFonts w:cs="Tahoma"/>
          <w:b/>
          <w:bCs/>
          <w:sz w:val="28"/>
          <w:szCs w:val="28"/>
        </w:rPr>
        <w:t>н</w:t>
      </w:r>
      <w:r>
        <w:rPr>
          <w:rFonts w:cs="Tahoma"/>
          <w:b/>
          <w:bCs/>
          <w:sz w:val="28"/>
          <w:szCs w:val="28"/>
          <w:lang w:val="bg-BG"/>
        </w:rPr>
        <w:t>оември 2022 г</w:t>
      </w:r>
    </w:p>
    <w:p w:rsidR="00DF5930" w:rsidRDefault="009A5661" w:rsidP="00361981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Участие на децата от </w:t>
      </w:r>
      <w:r w:rsidRPr="00513320">
        <w:rPr>
          <w:rFonts w:cs="Tahoma"/>
          <w:b/>
          <w:bCs/>
          <w:sz w:val="28"/>
          <w:szCs w:val="28"/>
          <w:u w:val="single"/>
          <w:lang w:val="bg-BG"/>
        </w:rPr>
        <w:t>Школа по класически балет „Чиполино</w:t>
      </w:r>
      <w:r w:rsidR="009C067B">
        <w:rPr>
          <w:rFonts w:cs="Tahoma"/>
          <w:b/>
          <w:bCs/>
          <w:sz w:val="28"/>
          <w:szCs w:val="28"/>
          <w:lang w:val="bg-BG"/>
        </w:rPr>
        <w:t xml:space="preserve">” </w:t>
      </w:r>
    </w:p>
    <w:p w:rsidR="009A5661" w:rsidRDefault="00DF5930" w:rsidP="00DF5930">
      <w:pPr>
        <w:pStyle w:val="ListParagraph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lastRenderedPageBreak/>
        <w:t>в ХIХ –я  Ф</w:t>
      </w:r>
      <w:r w:rsidR="009C067B">
        <w:rPr>
          <w:rFonts w:cs="Tahoma"/>
          <w:b/>
          <w:bCs/>
          <w:sz w:val="28"/>
          <w:szCs w:val="28"/>
          <w:lang w:val="bg-BG"/>
        </w:rPr>
        <w:t>естивал на Камерниия танц- 06-08</w:t>
      </w:r>
      <w:r w:rsidR="009A5661">
        <w:rPr>
          <w:rFonts w:cs="Tahoma"/>
          <w:b/>
          <w:bCs/>
          <w:sz w:val="28"/>
          <w:szCs w:val="28"/>
          <w:lang w:val="bg-BG"/>
        </w:rPr>
        <w:t>.</w:t>
      </w:r>
      <w:r w:rsidR="009C067B">
        <w:rPr>
          <w:rFonts w:cs="Tahoma"/>
          <w:b/>
          <w:bCs/>
          <w:sz w:val="28"/>
          <w:szCs w:val="28"/>
          <w:lang w:val="bg-BG"/>
        </w:rPr>
        <w:t>05.2022</w:t>
      </w:r>
      <w:r w:rsidR="009A5661">
        <w:rPr>
          <w:rFonts w:cs="Tahoma"/>
          <w:b/>
          <w:bCs/>
          <w:sz w:val="28"/>
          <w:szCs w:val="28"/>
          <w:lang w:val="bg-BG"/>
        </w:rPr>
        <w:t xml:space="preserve"> г. </w:t>
      </w:r>
    </w:p>
    <w:p w:rsidR="009A5661" w:rsidRDefault="009A5661" w:rsidP="009A5661">
      <w:pPr>
        <w:pStyle w:val="ListParagraph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Н</w:t>
      </w:r>
      <w:r w:rsidR="009C067B">
        <w:rPr>
          <w:rFonts w:cs="Tahoma"/>
          <w:b/>
          <w:bCs/>
          <w:sz w:val="28"/>
          <w:szCs w:val="28"/>
          <w:lang w:val="bg-BG"/>
        </w:rPr>
        <w:t>агради – Първо място Класически танци за Детска вариация на Ерми  Димитров и Първо място на К</w:t>
      </w:r>
      <w:r w:rsidR="00DF5930">
        <w:rPr>
          <w:rFonts w:cs="Tahoma"/>
          <w:b/>
          <w:bCs/>
          <w:sz w:val="28"/>
          <w:szCs w:val="28"/>
          <w:lang w:val="bg-BG"/>
        </w:rPr>
        <w:t>ласически танци за Вариация от к</w:t>
      </w:r>
      <w:r w:rsidR="009C067B">
        <w:rPr>
          <w:rFonts w:cs="Tahoma"/>
          <w:b/>
          <w:bCs/>
          <w:sz w:val="28"/>
          <w:szCs w:val="28"/>
          <w:lang w:val="bg-BG"/>
        </w:rPr>
        <w:t xml:space="preserve">ласическо Па де Дьо на Християн </w:t>
      </w:r>
      <w:r>
        <w:rPr>
          <w:rFonts w:cs="Tahoma"/>
          <w:b/>
          <w:bCs/>
          <w:sz w:val="28"/>
          <w:szCs w:val="28"/>
          <w:lang w:val="bg-BG"/>
        </w:rPr>
        <w:t>.</w:t>
      </w:r>
    </w:p>
    <w:p w:rsidR="009A5661" w:rsidRPr="00313C14" w:rsidRDefault="00FD3EA9" w:rsidP="009A5661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proofErr w:type="spellStart"/>
      <w:r w:rsidR="00DF5930">
        <w:rPr>
          <w:rFonts w:cs="Tahoma"/>
          <w:b/>
          <w:bCs/>
          <w:sz w:val="28"/>
          <w:szCs w:val="28"/>
        </w:rPr>
        <w:t>Специална</w:t>
      </w:r>
      <w:proofErr w:type="spellEnd"/>
      <w:r w:rsidR="00DF5930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="00DF5930">
        <w:rPr>
          <w:rFonts w:cs="Tahoma"/>
          <w:b/>
          <w:bCs/>
          <w:sz w:val="28"/>
          <w:szCs w:val="28"/>
        </w:rPr>
        <w:t>награда</w:t>
      </w:r>
      <w:proofErr w:type="spellEnd"/>
      <w:r w:rsidR="00DF5930">
        <w:rPr>
          <w:rFonts w:cs="Tahoma"/>
          <w:b/>
          <w:bCs/>
          <w:sz w:val="28"/>
          <w:szCs w:val="28"/>
        </w:rPr>
        <w:t xml:space="preserve"> </w:t>
      </w:r>
      <w:r w:rsidR="00DF5930">
        <w:rPr>
          <w:rFonts w:cs="Tahoma"/>
          <w:b/>
          <w:bCs/>
          <w:sz w:val="28"/>
          <w:szCs w:val="28"/>
          <w:lang w:val="bg-BG"/>
        </w:rPr>
        <w:t>н</w:t>
      </w:r>
      <w:r>
        <w:rPr>
          <w:rFonts w:cs="Tahoma"/>
          <w:b/>
          <w:bCs/>
          <w:sz w:val="28"/>
          <w:szCs w:val="28"/>
        </w:rPr>
        <w:t xml:space="preserve">а </w:t>
      </w:r>
      <w:proofErr w:type="spellStart"/>
      <w:r>
        <w:rPr>
          <w:rFonts w:cs="Tahoma"/>
          <w:b/>
          <w:bCs/>
          <w:sz w:val="28"/>
          <w:szCs w:val="28"/>
        </w:rPr>
        <w:t>радио</w:t>
      </w:r>
      <w:proofErr w:type="spellEnd"/>
      <w:r>
        <w:rPr>
          <w:rFonts w:cs="Tahoma"/>
          <w:b/>
          <w:bCs/>
          <w:sz w:val="28"/>
          <w:szCs w:val="28"/>
        </w:rPr>
        <w:t xml:space="preserve"> “</w:t>
      </w:r>
      <w:r>
        <w:rPr>
          <w:rFonts w:cs="Tahoma"/>
          <w:b/>
          <w:bCs/>
          <w:sz w:val="28"/>
          <w:szCs w:val="28"/>
          <w:lang w:val="bg-BG"/>
        </w:rPr>
        <w:t>Веселина” – гр. Хасково за класически танц</w:t>
      </w:r>
      <w:r w:rsidR="00DF5930">
        <w:rPr>
          <w:rFonts w:cs="Tahoma"/>
          <w:b/>
          <w:bCs/>
          <w:sz w:val="28"/>
          <w:szCs w:val="28"/>
          <w:lang w:val="bg-BG"/>
        </w:rPr>
        <w:t xml:space="preserve"> на Анна Гичева</w:t>
      </w:r>
      <w:r>
        <w:rPr>
          <w:rFonts w:cs="Tahoma"/>
          <w:b/>
          <w:bCs/>
          <w:sz w:val="28"/>
          <w:szCs w:val="28"/>
          <w:lang w:val="bg-BG"/>
        </w:rPr>
        <w:t xml:space="preserve"> – вариация на Есмералда </w:t>
      </w:r>
    </w:p>
    <w:p w:rsidR="009A5661" w:rsidRPr="00FD3EA9" w:rsidRDefault="00FD3EA9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 </w:t>
      </w:r>
      <w:r>
        <w:rPr>
          <w:rFonts w:cs="Tahoma"/>
          <w:b/>
          <w:bCs/>
          <w:sz w:val="28"/>
          <w:szCs w:val="28"/>
          <w:lang w:val="bg-BG"/>
        </w:rPr>
        <w:t>Международен конкурс на изкуствата „Радост на брега” – гр. Созопол – три първи места</w:t>
      </w:r>
      <w:r w:rsidR="00DF5930">
        <w:rPr>
          <w:rFonts w:cs="Tahoma"/>
          <w:b/>
          <w:bCs/>
          <w:sz w:val="28"/>
          <w:szCs w:val="28"/>
          <w:lang w:val="bg-BG"/>
        </w:rPr>
        <w:t xml:space="preserve"> в раздел Тан</w:t>
      </w:r>
      <w:r>
        <w:rPr>
          <w:rFonts w:cs="Tahoma"/>
          <w:b/>
          <w:bCs/>
          <w:sz w:val="28"/>
          <w:szCs w:val="28"/>
          <w:lang w:val="bg-BG"/>
        </w:rPr>
        <w:t>цово изкуство трета възрастова група, две втори местав раздел Танцово изкуство , втора възрастова група.</w:t>
      </w:r>
    </w:p>
    <w:p w:rsidR="00163FB2" w:rsidRPr="00FD3EA9" w:rsidRDefault="009A5661" w:rsidP="00FD3EA9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Участие в </w:t>
      </w:r>
      <w:r w:rsidR="008A479B">
        <w:rPr>
          <w:rFonts w:cs="Tahoma"/>
          <w:b/>
          <w:bCs/>
          <w:sz w:val="28"/>
          <w:szCs w:val="28"/>
        </w:rPr>
        <w:t>XXII</w:t>
      </w:r>
      <w:r w:rsidR="00FD3EA9">
        <w:rPr>
          <w:rFonts w:cs="Tahoma"/>
          <w:b/>
          <w:bCs/>
          <w:sz w:val="28"/>
          <w:szCs w:val="28"/>
          <w:lang w:val="bg-BG"/>
        </w:rPr>
        <w:t xml:space="preserve"> Фестивал на изкуствата „Приказка за теб „ – награда Мис танцова приказка на Анна Гичева.</w:t>
      </w:r>
    </w:p>
    <w:p w:rsidR="00513320" w:rsidRPr="00513320" w:rsidRDefault="0051332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Pr="00513320">
        <w:rPr>
          <w:rFonts w:cs="Tahoma"/>
          <w:b/>
          <w:bCs/>
          <w:sz w:val="28"/>
          <w:szCs w:val="28"/>
          <w:u w:val="single"/>
          <w:lang w:val="bg-BG"/>
        </w:rPr>
        <w:t>Женски народен хор „Цветница</w:t>
      </w:r>
      <w:r w:rsidRPr="00513320">
        <w:rPr>
          <w:rFonts w:cs="Tahoma"/>
          <w:b/>
          <w:bCs/>
          <w:sz w:val="28"/>
          <w:szCs w:val="28"/>
          <w:lang w:val="bg-BG"/>
        </w:rPr>
        <w:t>” с худ.р-л и диригент Атанас Илиев</w:t>
      </w:r>
      <w:r w:rsidR="009A14D7">
        <w:rPr>
          <w:rFonts w:cs="Tahoma"/>
          <w:b/>
          <w:bCs/>
          <w:sz w:val="28"/>
          <w:szCs w:val="28"/>
          <w:lang w:val="bg-BG"/>
        </w:rPr>
        <w:t>,</w:t>
      </w:r>
    </w:p>
    <w:p w:rsidR="00D07830" w:rsidRDefault="00242F40" w:rsidP="00D07830">
      <w:pPr>
        <w:ind w:left="720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Традиционен празничен великденски концерт на хор „Цветница” – на Цветница.</w:t>
      </w:r>
    </w:p>
    <w:p w:rsidR="00513320" w:rsidRDefault="0051332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242F40">
        <w:rPr>
          <w:rFonts w:cs="Tahoma"/>
          <w:b/>
          <w:bCs/>
          <w:sz w:val="28"/>
          <w:szCs w:val="28"/>
          <w:lang w:val="bg-BG"/>
        </w:rPr>
        <w:t>Празничен концерт на читалището  по случай 24 май – 15.05.2022 г в Концертната зала на ВМКлуб</w:t>
      </w:r>
    </w:p>
    <w:p w:rsidR="00513320" w:rsidRDefault="00242F4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Участие в пролетен салон на изкуствата , организиран от Община Варна.</w:t>
      </w:r>
    </w:p>
    <w:p w:rsidR="00242F40" w:rsidRDefault="00242F4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Концерт в комплекс „Слънчев ден” пред гости на Ориент експрес – 30.08.2022г.</w:t>
      </w:r>
    </w:p>
    <w:p w:rsidR="00242F40" w:rsidRDefault="00242F4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Участие в Международен фолклорен фестивал в Сараево  / Босна и Херцеговина / - 2-6.11.2022 г.</w:t>
      </w:r>
    </w:p>
    <w:p w:rsidR="00513320" w:rsidRDefault="00513320" w:rsidP="00513320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Постановъчна дейност 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Сюита от Георги Андреев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Две песни от А.Илиев – „Заръчала Яна”, „Ситен дъжд вали „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Хорова адаптация на три песни от други автори.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„Калиманку Денку” – хор а капела . Музика Кр.Кюркчийски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„Месечинко льо” – хор а капела Муз. Филип Кутев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Китка „Комитски песни”- със съпровод /сингбек/</w:t>
      </w:r>
    </w:p>
    <w:p w:rsidR="00242F40" w:rsidRDefault="00242F40" w:rsidP="00242F40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Две песни от Варненско – със съпровод </w:t>
      </w:r>
    </w:p>
    <w:p w:rsidR="009A14D7" w:rsidRPr="009A14D7" w:rsidRDefault="002F1AB7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 w:rsidRPr="002F1AB7">
        <w:rPr>
          <w:rFonts w:cs="Tahoma"/>
          <w:b/>
          <w:bCs/>
          <w:sz w:val="28"/>
          <w:szCs w:val="28"/>
          <w:u w:val="single"/>
          <w:lang w:val="bg-BG"/>
        </w:rPr>
        <w:t>Децата ог Школата по акробатичен рокендрол</w:t>
      </w:r>
      <w:r w:rsidR="008A479B">
        <w:rPr>
          <w:rFonts w:cs="Tahoma"/>
          <w:b/>
          <w:bCs/>
          <w:sz w:val="28"/>
          <w:szCs w:val="28"/>
          <w:lang w:val="bg-BG"/>
        </w:rPr>
        <w:t xml:space="preserve"> участваха </w:t>
      </w:r>
    </w:p>
    <w:p w:rsidR="002F1AB7" w:rsidRPr="002F1AB7" w:rsidRDefault="00D612EE" w:rsidP="009A14D7">
      <w:pPr>
        <w:pStyle w:val="ListParagrap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в първия за годината Национален турнир по акробатичен рокендрол в гр. Пловдив на 05.03. 2022 г. Нашите състезателки завоюваха два медала - 1 сребърен и 1 бронзов .</w:t>
      </w:r>
    </w:p>
    <w:p w:rsidR="002F1AB7" w:rsidRPr="002F1AB7" w:rsidRDefault="009A14D7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D612EE">
        <w:rPr>
          <w:rFonts w:cs="Tahoma"/>
          <w:b/>
          <w:bCs/>
          <w:sz w:val="28"/>
          <w:szCs w:val="28"/>
          <w:lang w:val="bg-BG"/>
        </w:rPr>
        <w:t>На 09.04.2022 г. се проведе вторият за годината Национален турнир по акробатичен рокендрол в гр.Ловеч. Участваха 4 деца от Школата и завоюваха 3 медала – 2 сребърни и 1 бронзов.</w:t>
      </w:r>
    </w:p>
    <w:p w:rsidR="002F1AB7" w:rsidRPr="002F1AB7" w:rsidRDefault="008A479B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</w:t>
      </w:r>
      <w:proofErr w:type="spellStart"/>
      <w:r>
        <w:rPr>
          <w:rFonts w:cs="Tahoma"/>
          <w:b/>
          <w:bCs/>
          <w:sz w:val="28"/>
          <w:szCs w:val="28"/>
        </w:rPr>
        <w:t>ие</w:t>
      </w:r>
      <w:proofErr w:type="spellEnd"/>
      <w:r>
        <w:rPr>
          <w:rFonts w:cs="Tahoma"/>
          <w:b/>
          <w:bCs/>
          <w:sz w:val="28"/>
          <w:szCs w:val="28"/>
          <w:lang w:val="bg-BG"/>
        </w:rPr>
        <w:t xml:space="preserve"> в П</w:t>
      </w:r>
      <w:r w:rsidR="00D612EE">
        <w:rPr>
          <w:rFonts w:cs="Tahoma"/>
          <w:b/>
          <w:bCs/>
          <w:sz w:val="28"/>
          <w:szCs w:val="28"/>
          <w:lang w:val="bg-BG"/>
        </w:rPr>
        <w:t>разничния концерт на МГ „ Д-р Петър берон” на 11.05.2022 г. в ДКС</w:t>
      </w:r>
    </w:p>
    <w:p w:rsidR="002F1AB7" w:rsidRPr="002F1AB7" w:rsidRDefault="000C3CBC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Участие  на всички деца от ш</w:t>
      </w:r>
      <w:r w:rsidR="00D612EE">
        <w:rPr>
          <w:rFonts w:cs="Tahoma"/>
          <w:b/>
          <w:bCs/>
          <w:sz w:val="28"/>
          <w:szCs w:val="28"/>
          <w:lang w:val="bg-BG"/>
        </w:rPr>
        <w:t>колата в Тържествения концерт на НЧ „Асен Златаров-1946” , посветен на 24 май</w:t>
      </w:r>
      <w:r>
        <w:rPr>
          <w:rFonts w:cs="Tahoma"/>
          <w:b/>
          <w:bCs/>
          <w:sz w:val="28"/>
          <w:szCs w:val="28"/>
          <w:lang w:val="bg-BG"/>
        </w:rPr>
        <w:t>.</w:t>
      </w:r>
    </w:p>
    <w:p w:rsidR="002F1AB7" w:rsidRPr="002F1AB7" w:rsidRDefault="000C3CBC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За поредна година участие в турнир по акробатичен рокендрол за всички класове за Купа „Морска звезда” на  04.06.2022 г. в гр. Варна, като участие взеха 4 двойки и 4 момичета в класовете „Мини соло”, </w:t>
      </w:r>
      <w:r>
        <w:rPr>
          <w:rFonts w:cs="Tahoma"/>
          <w:b/>
          <w:bCs/>
          <w:sz w:val="28"/>
          <w:szCs w:val="28"/>
          <w:lang w:val="bg-BG"/>
        </w:rPr>
        <w:lastRenderedPageBreak/>
        <w:t>„Соло 2 „. Децата завоюваха 1 първо , 3 втори и 2 трети места.</w:t>
      </w:r>
    </w:p>
    <w:p w:rsidR="002F1AB7" w:rsidRPr="003E03E1" w:rsidRDefault="000C3CBC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На 26.11.2022 г. в гр. София се проведе Държавно първенство по акробатичен рокендрол. Участваха общо 8 състезатели от школата в 3 категории. Резултатът : 1 първо, 1 второ, 2 трети и 1 четвърто места.</w:t>
      </w:r>
    </w:p>
    <w:p w:rsidR="003E03E1" w:rsidRPr="00514C59" w:rsidRDefault="000C3CBC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8A479B">
        <w:rPr>
          <w:rFonts w:cs="Tahoma"/>
          <w:b/>
          <w:bCs/>
          <w:sz w:val="28"/>
          <w:szCs w:val="28"/>
          <w:lang w:val="bg-BG"/>
        </w:rPr>
        <w:t>На 10.12.2022 г. , се проведе н</w:t>
      </w:r>
      <w:r w:rsidR="00986251">
        <w:rPr>
          <w:rFonts w:cs="Tahoma"/>
          <w:b/>
          <w:bCs/>
          <w:sz w:val="28"/>
          <w:szCs w:val="28"/>
          <w:lang w:val="bg-BG"/>
        </w:rPr>
        <w:t>ационален турнир по акроба</w:t>
      </w:r>
      <w:r w:rsidR="008A479B">
        <w:rPr>
          <w:rFonts w:cs="Tahoma"/>
          <w:b/>
          <w:bCs/>
          <w:sz w:val="28"/>
          <w:szCs w:val="28"/>
          <w:lang w:val="bg-BG"/>
        </w:rPr>
        <w:t>тичен рокендрол „Коледна звезда”</w:t>
      </w:r>
      <w:r w:rsidR="00986251">
        <w:rPr>
          <w:rFonts w:cs="Tahoma"/>
          <w:b/>
          <w:bCs/>
          <w:sz w:val="28"/>
          <w:szCs w:val="28"/>
          <w:lang w:val="bg-BG"/>
        </w:rPr>
        <w:t xml:space="preserve"> в гр. Варна. В него участваха 8 състезатели в 3 категории, които завоюваха </w:t>
      </w:r>
      <w:r w:rsidR="00514C59">
        <w:rPr>
          <w:rFonts w:cs="Tahoma"/>
          <w:b/>
          <w:bCs/>
          <w:sz w:val="28"/>
          <w:szCs w:val="28"/>
          <w:lang w:val="bg-BG"/>
        </w:rPr>
        <w:t>1 първо, 2 втори и 2 трети места.</w:t>
      </w:r>
    </w:p>
    <w:p w:rsidR="00514C59" w:rsidRPr="002F1AB7" w:rsidRDefault="00514C59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С голямо коледно парти на 19.12.2022 г. в зала 3 на НЧ”Асен Златарво-1946”,  завърши 2022 година.</w:t>
      </w:r>
    </w:p>
    <w:p w:rsidR="001F4542" w:rsidRPr="00645FCB" w:rsidRDefault="002F1AB7" w:rsidP="00645FCB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Танцьорите от </w:t>
      </w:r>
      <w:proofErr w:type="spellStart"/>
      <w:r w:rsidRPr="001F4542">
        <w:rPr>
          <w:rFonts w:cs="Tahoma"/>
          <w:b/>
          <w:bCs/>
          <w:sz w:val="28"/>
          <w:szCs w:val="28"/>
          <w:u w:val="single"/>
        </w:rPr>
        <w:t>Фолклорен</w:t>
      </w:r>
      <w:proofErr w:type="spellEnd"/>
      <w:r w:rsidRPr="001F4542">
        <w:rPr>
          <w:rFonts w:cs="Tahoma"/>
          <w:b/>
          <w:bCs/>
          <w:sz w:val="28"/>
          <w:szCs w:val="28"/>
          <w:u w:val="single"/>
        </w:rPr>
        <w:t xml:space="preserve"> </w:t>
      </w:r>
      <w:proofErr w:type="spellStart"/>
      <w:r w:rsidRPr="001F4542">
        <w:rPr>
          <w:rFonts w:cs="Tahoma"/>
          <w:b/>
          <w:bCs/>
          <w:sz w:val="28"/>
          <w:szCs w:val="28"/>
          <w:u w:val="single"/>
        </w:rPr>
        <w:t>танцов</w:t>
      </w:r>
      <w:proofErr w:type="spellEnd"/>
      <w:r w:rsidRPr="001F4542">
        <w:rPr>
          <w:rFonts w:cs="Tahoma"/>
          <w:b/>
          <w:bCs/>
          <w:sz w:val="28"/>
          <w:szCs w:val="28"/>
          <w:u w:val="single"/>
        </w:rPr>
        <w:t xml:space="preserve"> </w:t>
      </w:r>
      <w:proofErr w:type="spellStart"/>
      <w:r w:rsidRPr="001F4542">
        <w:rPr>
          <w:rFonts w:cs="Tahoma"/>
          <w:b/>
          <w:bCs/>
          <w:sz w:val="28"/>
          <w:szCs w:val="28"/>
          <w:u w:val="single"/>
        </w:rPr>
        <w:t>клуб</w:t>
      </w:r>
      <w:proofErr w:type="spellEnd"/>
      <w:r w:rsidRPr="001F4542">
        <w:rPr>
          <w:rFonts w:cs="Tahoma"/>
          <w:b/>
          <w:bCs/>
          <w:sz w:val="28"/>
          <w:szCs w:val="28"/>
          <w:u w:val="single"/>
        </w:rPr>
        <w:t xml:space="preserve"> “</w:t>
      </w:r>
      <w:r w:rsidRPr="001F4542">
        <w:rPr>
          <w:rFonts w:cs="Tahoma"/>
          <w:b/>
          <w:bCs/>
          <w:sz w:val="28"/>
          <w:szCs w:val="28"/>
          <w:u w:val="single"/>
          <w:lang w:val="bg-BG"/>
        </w:rPr>
        <w:t>Еньовче</w:t>
      </w:r>
      <w:r>
        <w:rPr>
          <w:rFonts w:cs="Tahoma"/>
          <w:b/>
          <w:bCs/>
          <w:sz w:val="28"/>
          <w:szCs w:val="28"/>
          <w:lang w:val="bg-BG"/>
        </w:rPr>
        <w:t>”</w:t>
      </w:r>
      <w:r w:rsidR="00645FCB">
        <w:rPr>
          <w:rFonts w:cs="Tahoma"/>
          <w:b/>
          <w:bCs/>
          <w:sz w:val="28"/>
          <w:szCs w:val="28"/>
          <w:lang w:val="bg-BG"/>
        </w:rPr>
        <w:t xml:space="preserve"> взеха участие в </w:t>
      </w:r>
    </w:p>
    <w:p w:rsidR="00645FCB" w:rsidRPr="00645FCB" w:rsidRDefault="00645FCB" w:rsidP="00645FCB">
      <w:pPr>
        <w:pStyle w:val="ListParagraph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XIII </w:t>
      </w:r>
      <w:proofErr w:type="spellStart"/>
      <w:r>
        <w:rPr>
          <w:rFonts w:cs="Tahoma"/>
          <w:b/>
          <w:bCs/>
          <w:sz w:val="28"/>
          <w:szCs w:val="28"/>
        </w:rPr>
        <w:t>Фестивал</w:t>
      </w:r>
      <w:proofErr w:type="spellEnd"/>
      <w:r>
        <w:rPr>
          <w:rFonts w:cs="Tahoma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на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клубовете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за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народни</w:t>
      </w:r>
      <w:proofErr w:type="spellEnd"/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>
        <w:rPr>
          <w:rFonts w:cs="Tahoma"/>
          <w:b/>
          <w:bCs/>
          <w:sz w:val="28"/>
          <w:szCs w:val="28"/>
        </w:rPr>
        <w:t>танци</w:t>
      </w:r>
      <w:proofErr w:type="spellEnd"/>
      <w:r>
        <w:rPr>
          <w:rFonts w:cs="Tahoma"/>
          <w:b/>
          <w:bCs/>
          <w:sz w:val="28"/>
          <w:szCs w:val="28"/>
        </w:rPr>
        <w:t xml:space="preserve"> “</w:t>
      </w:r>
      <w:r>
        <w:rPr>
          <w:rFonts w:cs="Tahoma"/>
          <w:b/>
          <w:bCs/>
          <w:sz w:val="28"/>
          <w:szCs w:val="28"/>
          <w:lang w:val="bg-BG"/>
        </w:rPr>
        <w:t>Хоро край поморийския бряг „ 18-19 юни 2022 г. в гр. Поморие</w:t>
      </w:r>
      <w:r w:rsidR="005E6691">
        <w:rPr>
          <w:rFonts w:cs="Tahoma"/>
          <w:b/>
          <w:bCs/>
          <w:sz w:val="28"/>
          <w:szCs w:val="28"/>
          <w:lang w:val="bg-BG"/>
        </w:rPr>
        <w:t xml:space="preserve"> – Грамота за участие и отлично представяне.</w:t>
      </w:r>
    </w:p>
    <w:p w:rsidR="00645FCB" w:rsidRPr="005E6691" w:rsidRDefault="00CA506C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645FCB">
        <w:rPr>
          <w:rFonts w:cs="Tahoma"/>
          <w:b/>
          <w:bCs/>
          <w:sz w:val="28"/>
          <w:szCs w:val="28"/>
          <w:lang w:val="bg-BG"/>
        </w:rPr>
        <w:t>Участие във Фолклорен фестивал „Песен се пее, хоро се вие „ – 24.09.2022 г.</w:t>
      </w:r>
      <w:r w:rsidR="005E6691">
        <w:rPr>
          <w:rFonts w:cs="Tahoma"/>
          <w:b/>
          <w:bCs/>
          <w:sz w:val="28"/>
          <w:szCs w:val="28"/>
          <w:lang w:val="bg-BG"/>
        </w:rPr>
        <w:t xml:space="preserve"> в с. Здравец -  Диплом трето място в раздел Танцови колективи .</w:t>
      </w:r>
    </w:p>
    <w:p w:rsidR="005E6691" w:rsidRPr="00514C59" w:rsidRDefault="005E6691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Участие в Международен фолклорен фестивал „Море от ритми”- 25.09.2022 г. в гр.Балчик – Грамота за отлично представяне и принос в  запазване на бчългарския фолклор. </w:t>
      </w:r>
    </w:p>
    <w:p w:rsidR="00514C59" w:rsidRPr="00645FCB" w:rsidRDefault="00514C59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Участие в Тържествения концерт на НЧ „Асен Златаров-1946 „</w:t>
      </w:r>
      <w:r w:rsidR="006313D8">
        <w:rPr>
          <w:rFonts w:cs="Tahoma"/>
          <w:b/>
          <w:bCs/>
          <w:sz w:val="28"/>
          <w:szCs w:val="28"/>
          <w:lang w:val="bg-BG"/>
        </w:rPr>
        <w:t>, посветен на 24 май – 17.05.2022 г. в концертната зала на ВМК.</w:t>
      </w:r>
    </w:p>
    <w:p w:rsidR="005E6691" w:rsidRPr="005E6691" w:rsidRDefault="005E6691" w:rsidP="002F1AB7">
      <w:pPr>
        <w:pStyle w:val="ListParagraph"/>
        <w:numPr>
          <w:ilvl w:val="0"/>
          <w:numId w:val="10"/>
        </w:num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Благотворителна кампания </w:t>
      </w:r>
      <w:r w:rsidR="00B052EA">
        <w:rPr>
          <w:rFonts w:cs="Tahoma"/>
          <w:b/>
          <w:bCs/>
          <w:sz w:val="28"/>
          <w:szCs w:val="28"/>
          <w:lang w:val="bg-BG"/>
        </w:rPr>
        <w:t>„</w:t>
      </w:r>
      <w:r>
        <w:rPr>
          <w:rFonts w:cs="Tahoma"/>
          <w:b/>
          <w:bCs/>
          <w:sz w:val="28"/>
          <w:szCs w:val="28"/>
          <w:lang w:val="bg-BG"/>
        </w:rPr>
        <w:t>Подари любов – мартеници с кауза</w:t>
      </w:r>
      <w:r w:rsidR="00B052EA">
        <w:rPr>
          <w:rFonts w:cs="Tahoma"/>
          <w:b/>
          <w:bCs/>
          <w:sz w:val="28"/>
          <w:szCs w:val="28"/>
          <w:lang w:val="bg-BG"/>
        </w:rPr>
        <w:t>”</w:t>
      </w:r>
      <w:r>
        <w:rPr>
          <w:rFonts w:cs="Tahoma"/>
          <w:b/>
          <w:bCs/>
          <w:sz w:val="28"/>
          <w:szCs w:val="28"/>
          <w:lang w:val="bg-BG"/>
        </w:rPr>
        <w:t>.</w:t>
      </w:r>
    </w:p>
    <w:p w:rsidR="00690373" w:rsidRDefault="005E6691" w:rsidP="005E6691">
      <w:pPr>
        <w:ind w:left="360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И</w:t>
      </w:r>
      <w:r w:rsidR="00CA506C" w:rsidRPr="005E6691">
        <w:rPr>
          <w:rFonts w:cs="Tahoma"/>
          <w:b/>
          <w:bCs/>
          <w:sz w:val="28"/>
          <w:szCs w:val="28"/>
          <w:lang w:val="bg-BG"/>
        </w:rPr>
        <w:t>нициатива, създадена по идея на Фолклорен танц</w:t>
      </w:r>
      <w:r w:rsidR="00FD644C" w:rsidRPr="005E6691">
        <w:rPr>
          <w:rFonts w:cs="Tahoma"/>
          <w:b/>
          <w:bCs/>
          <w:sz w:val="28"/>
          <w:szCs w:val="28"/>
          <w:lang w:val="bg-BG"/>
        </w:rPr>
        <w:t xml:space="preserve">ав клуб </w:t>
      </w:r>
      <w:r w:rsidR="00B052EA">
        <w:rPr>
          <w:rFonts w:cs="Tahoma"/>
          <w:b/>
          <w:bCs/>
          <w:sz w:val="28"/>
          <w:szCs w:val="28"/>
          <w:lang w:val="bg-BG"/>
        </w:rPr>
        <w:t xml:space="preserve">    </w:t>
      </w:r>
      <w:r w:rsidR="00FD644C" w:rsidRPr="005E6691">
        <w:rPr>
          <w:rFonts w:cs="Tahoma"/>
          <w:b/>
          <w:bCs/>
          <w:sz w:val="28"/>
          <w:szCs w:val="28"/>
          <w:lang w:val="bg-BG"/>
        </w:rPr>
        <w:t xml:space="preserve">„Еньовче” при НЧ „Асен </w:t>
      </w:r>
      <w:r w:rsidR="00FD644C" w:rsidRPr="005E6691">
        <w:rPr>
          <w:rFonts w:cs="Tahoma"/>
          <w:b/>
          <w:bCs/>
          <w:sz w:val="28"/>
          <w:szCs w:val="28"/>
        </w:rPr>
        <w:t>З</w:t>
      </w:r>
      <w:r w:rsidR="00CA506C" w:rsidRPr="005E6691">
        <w:rPr>
          <w:rFonts w:cs="Tahoma"/>
          <w:b/>
          <w:bCs/>
          <w:sz w:val="28"/>
          <w:szCs w:val="28"/>
          <w:lang w:val="bg-BG"/>
        </w:rPr>
        <w:t>латаров-1946”.</w:t>
      </w:r>
    </w:p>
    <w:p w:rsidR="0009301B" w:rsidRPr="005E6691" w:rsidRDefault="0009301B" w:rsidP="005E6691">
      <w:pPr>
        <w:ind w:left="360"/>
        <w:rPr>
          <w:rFonts w:cs="Tahoma"/>
          <w:b/>
          <w:bCs/>
          <w:sz w:val="28"/>
          <w:szCs w:val="28"/>
        </w:rPr>
      </w:pPr>
    </w:p>
    <w:p w:rsidR="00690373" w:rsidRPr="00690373" w:rsidRDefault="00CA506C" w:rsidP="00690373">
      <w:pPr>
        <w:pStyle w:val="ListParagrap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>Мисията е даряване на любов и надежда  за по-добър живат за възрастни и деца в неравностойно положение</w:t>
      </w:r>
      <w:r w:rsidR="00690373">
        <w:rPr>
          <w:rFonts w:cs="Tahoma"/>
          <w:b/>
          <w:bCs/>
          <w:sz w:val="28"/>
          <w:szCs w:val="28"/>
          <w:lang w:val="bg-BG"/>
        </w:rPr>
        <w:t>.</w:t>
      </w:r>
    </w:p>
    <w:p w:rsidR="001F4542" w:rsidRPr="005C73B2" w:rsidRDefault="005E6691" w:rsidP="00690373">
      <w:pPr>
        <w:pStyle w:val="ListParagrap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5C73B2">
        <w:rPr>
          <w:rFonts w:cs="Tahoma"/>
          <w:b/>
          <w:bCs/>
          <w:sz w:val="28"/>
          <w:szCs w:val="28"/>
          <w:lang w:val="bg-BG"/>
        </w:rPr>
        <w:t xml:space="preserve">Инициативата беше организирана и реализирана с много любов и въображение от приятели и танцьори на ФК „Еньовче” . Мартениците са ръчно изработени от дърво и вълна в една от </w:t>
      </w:r>
      <w:r w:rsidR="00690373">
        <w:rPr>
          <w:rFonts w:cs="Tahoma"/>
          <w:b/>
          <w:bCs/>
          <w:sz w:val="28"/>
          <w:szCs w:val="28"/>
          <w:lang w:val="bg-BG"/>
        </w:rPr>
        <w:t>залите на читалището</w:t>
      </w:r>
      <w:r w:rsidR="005C73B2">
        <w:rPr>
          <w:rFonts w:cs="Tahoma"/>
          <w:b/>
          <w:bCs/>
          <w:sz w:val="28"/>
          <w:szCs w:val="28"/>
          <w:lang w:val="bg-BG"/>
        </w:rPr>
        <w:t>.</w:t>
      </w:r>
    </w:p>
    <w:p w:rsidR="007C07EB" w:rsidRPr="00B052EA" w:rsidRDefault="005C73B2" w:rsidP="00B052EA">
      <w:pPr>
        <w:pStyle w:val="ListParagraph"/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Събран</w:t>
      </w:r>
      <w:r w:rsidR="005E6691">
        <w:rPr>
          <w:rFonts w:cs="Tahoma"/>
          <w:b/>
          <w:bCs/>
          <w:sz w:val="28"/>
          <w:szCs w:val="28"/>
          <w:lang w:val="bg-BG"/>
        </w:rPr>
        <w:t>ите  средства в размер на 8 585</w:t>
      </w:r>
      <w:r>
        <w:rPr>
          <w:rFonts w:cs="Tahoma"/>
          <w:b/>
          <w:bCs/>
          <w:sz w:val="28"/>
          <w:szCs w:val="28"/>
          <w:lang w:val="bg-BG"/>
        </w:rPr>
        <w:t xml:space="preserve"> лева., бяха </w:t>
      </w:r>
      <w:r w:rsidR="005E6691">
        <w:rPr>
          <w:rFonts w:cs="Tahoma"/>
          <w:b/>
          <w:bCs/>
          <w:sz w:val="28"/>
          <w:szCs w:val="28"/>
          <w:lang w:val="bg-BG"/>
        </w:rPr>
        <w:t>дарени         на Д</w:t>
      </w:r>
      <w:r w:rsidR="008A479B">
        <w:rPr>
          <w:rFonts w:cs="Tahoma"/>
          <w:b/>
          <w:bCs/>
          <w:sz w:val="28"/>
          <w:szCs w:val="28"/>
          <w:lang w:val="bg-BG"/>
        </w:rPr>
        <w:t>етска хирургия в МБАЛ „ Света Анна „, гр.</w:t>
      </w:r>
      <w:r w:rsidR="005E6691">
        <w:rPr>
          <w:rFonts w:cs="Tahoma"/>
          <w:b/>
          <w:bCs/>
          <w:sz w:val="28"/>
          <w:szCs w:val="28"/>
          <w:lang w:val="bg-BG"/>
        </w:rPr>
        <w:t xml:space="preserve"> Варна за закупуванет</w:t>
      </w:r>
      <w:r w:rsidR="00B052EA">
        <w:rPr>
          <w:rFonts w:cs="Tahoma"/>
          <w:b/>
          <w:bCs/>
          <w:sz w:val="28"/>
          <w:szCs w:val="28"/>
          <w:lang w:val="bg-BG"/>
        </w:rPr>
        <w:t>о на лазерна систева FIRE-XEL. Устройството осигурява 15 различни режима на работа за безкръвно и амбулаторно лечение на различни проблеми.</w:t>
      </w:r>
    </w:p>
    <w:p w:rsidR="00534F49" w:rsidRPr="0004401F" w:rsidRDefault="002F1AB7" w:rsidP="00FD644C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</w:t>
      </w:r>
    </w:p>
    <w:p w:rsidR="008966E8" w:rsidRDefault="003D4DFE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      </w:t>
      </w:r>
      <w:r w:rsidR="001441CB">
        <w:rPr>
          <w:rFonts w:cs="Tahoma"/>
          <w:b/>
          <w:bCs/>
          <w:sz w:val="28"/>
          <w:szCs w:val="28"/>
          <w:lang w:val="bg-BG"/>
        </w:rPr>
        <w:t xml:space="preserve">            </w:t>
      </w:r>
      <w:r>
        <w:rPr>
          <w:rFonts w:cs="Tahoma"/>
          <w:b/>
          <w:bCs/>
          <w:sz w:val="28"/>
          <w:szCs w:val="28"/>
        </w:rPr>
        <w:t>БИБЛИОТЕЧНА И ИНФОРМАЦИОННА ДЕЙНОСТ</w:t>
      </w:r>
    </w:p>
    <w:p w:rsidR="001441CB" w:rsidRPr="001441CB" w:rsidRDefault="001441CB">
      <w:pPr>
        <w:rPr>
          <w:rFonts w:cs="Tahoma"/>
          <w:b/>
          <w:bCs/>
          <w:sz w:val="28"/>
          <w:szCs w:val="28"/>
          <w:lang w:val="bg-BG"/>
        </w:rPr>
      </w:pPr>
    </w:p>
    <w:p w:rsidR="001441CB" w:rsidRDefault="0003399F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За пета </w:t>
      </w:r>
      <w:r w:rsidR="001441CB">
        <w:rPr>
          <w:rFonts w:cs="Tahoma"/>
          <w:b/>
          <w:bCs/>
          <w:sz w:val="28"/>
          <w:szCs w:val="28"/>
          <w:lang w:val="bg-BG"/>
        </w:rPr>
        <w:t xml:space="preserve"> поредна година НЧ”Асен Златаров-1946” кандидатства успешно и спечели конкурс</w:t>
      </w:r>
      <w:r w:rsidR="00803F1C">
        <w:rPr>
          <w:rFonts w:cs="Tahoma"/>
          <w:b/>
          <w:bCs/>
          <w:sz w:val="28"/>
          <w:szCs w:val="28"/>
          <w:lang w:val="bg-BG"/>
        </w:rPr>
        <w:t xml:space="preserve"> </w:t>
      </w:r>
      <w:r w:rsidR="001441CB">
        <w:rPr>
          <w:rFonts w:cs="Tahoma"/>
          <w:b/>
          <w:bCs/>
          <w:sz w:val="28"/>
          <w:szCs w:val="28"/>
          <w:lang w:val="bg-BG"/>
        </w:rPr>
        <w:t xml:space="preserve">по Проект на Министерството на културата за подпомагане на обществените библиотеки при обновяването на фондовете им с книги и други информационни източници по програма „Българските </w:t>
      </w:r>
      <w:r w:rsidR="001441CB">
        <w:rPr>
          <w:rFonts w:cs="Tahoma"/>
          <w:b/>
          <w:bCs/>
          <w:sz w:val="28"/>
          <w:szCs w:val="28"/>
          <w:lang w:val="bg-BG"/>
        </w:rPr>
        <w:lastRenderedPageBreak/>
        <w:t>библиотеки – съвременни центрове за четене и информираност”.</w:t>
      </w:r>
    </w:p>
    <w:p w:rsidR="001441CB" w:rsidRDefault="0003399F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През 2022</w:t>
      </w:r>
      <w:r w:rsidR="001441CB">
        <w:rPr>
          <w:rFonts w:cs="Tahoma"/>
          <w:b/>
          <w:bCs/>
          <w:sz w:val="28"/>
          <w:szCs w:val="28"/>
          <w:lang w:val="bg-BG"/>
        </w:rPr>
        <w:t xml:space="preserve"> г. благодарение на този проект биб</w:t>
      </w:r>
      <w:r>
        <w:rPr>
          <w:rFonts w:cs="Tahoma"/>
          <w:b/>
          <w:bCs/>
          <w:sz w:val="28"/>
          <w:szCs w:val="28"/>
          <w:lang w:val="bg-BG"/>
        </w:rPr>
        <w:t>лиотеката обогати фонда си с 298</w:t>
      </w:r>
      <w:r w:rsidR="00803F1C">
        <w:rPr>
          <w:rFonts w:cs="Tahoma"/>
          <w:b/>
          <w:bCs/>
          <w:sz w:val="28"/>
          <w:szCs w:val="28"/>
          <w:lang w:val="bg-BG"/>
        </w:rPr>
        <w:t xml:space="preserve"> </w:t>
      </w:r>
      <w:r w:rsidR="001441CB">
        <w:rPr>
          <w:rFonts w:cs="Tahoma"/>
          <w:b/>
          <w:bCs/>
          <w:sz w:val="28"/>
          <w:szCs w:val="28"/>
          <w:lang w:val="bg-BG"/>
        </w:rPr>
        <w:t xml:space="preserve"> нови заглавия от съврем</w:t>
      </w:r>
      <w:r w:rsidR="00803F1C">
        <w:rPr>
          <w:rFonts w:cs="Tahoma"/>
          <w:b/>
          <w:bCs/>
          <w:sz w:val="28"/>
          <w:szCs w:val="28"/>
          <w:lang w:val="bg-BG"/>
        </w:rPr>
        <w:t>енни български и чуждестранни ав</w:t>
      </w:r>
      <w:r w:rsidR="001441CB">
        <w:rPr>
          <w:rFonts w:cs="Tahoma"/>
          <w:b/>
          <w:bCs/>
          <w:sz w:val="28"/>
          <w:szCs w:val="28"/>
          <w:lang w:val="bg-BG"/>
        </w:rPr>
        <w:t>тори, както и с детска литература на стойнос</w:t>
      </w:r>
      <w:r>
        <w:rPr>
          <w:rFonts w:cs="Tahoma"/>
          <w:b/>
          <w:bCs/>
          <w:sz w:val="28"/>
          <w:szCs w:val="28"/>
          <w:lang w:val="bg-BG"/>
        </w:rPr>
        <w:t>т 4012,35 лв., като 3944,80 лв.бяха средствата, осигурени от Министерството на културата, а останалата сума – средства на читалището.</w:t>
      </w:r>
    </w:p>
    <w:p w:rsidR="0009301B" w:rsidRDefault="0009301B">
      <w:pPr>
        <w:rPr>
          <w:rFonts w:cs="Tahoma"/>
          <w:b/>
          <w:bCs/>
          <w:sz w:val="28"/>
          <w:szCs w:val="28"/>
          <w:lang w:val="bg-BG"/>
        </w:rPr>
      </w:pPr>
    </w:p>
    <w:p w:rsidR="00B35C05" w:rsidRDefault="00B35C0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През </w:t>
      </w:r>
      <w:r w:rsidR="0003399F">
        <w:rPr>
          <w:rFonts w:cs="Tahoma"/>
          <w:b/>
          <w:bCs/>
          <w:sz w:val="28"/>
          <w:szCs w:val="28"/>
          <w:lang w:val="bg-BG"/>
        </w:rPr>
        <w:t>2022</w:t>
      </w:r>
      <w:r>
        <w:rPr>
          <w:rFonts w:cs="Tahoma"/>
          <w:b/>
          <w:bCs/>
          <w:sz w:val="28"/>
          <w:szCs w:val="28"/>
          <w:lang w:val="bg-BG"/>
        </w:rPr>
        <w:t xml:space="preserve"> г. в библ</w:t>
      </w:r>
      <w:r w:rsidR="0003399F">
        <w:rPr>
          <w:rFonts w:cs="Tahoma"/>
          <w:b/>
          <w:bCs/>
          <w:sz w:val="28"/>
          <w:szCs w:val="28"/>
          <w:lang w:val="bg-BG"/>
        </w:rPr>
        <w:t>иотечния фонд постъпиха общо 417</w:t>
      </w:r>
      <w:r>
        <w:rPr>
          <w:rFonts w:cs="Tahoma"/>
          <w:b/>
          <w:bCs/>
          <w:sz w:val="28"/>
          <w:szCs w:val="28"/>
          <w:lang w:val="bg-BG"/>
        </w:rPr>
        <w:t xml:space="preserve"> книги на стойност </w:t>
      </w:r>
      <w:r w:rsidR="0003399F">
        <w:rPr>
          <w:rFonts w:cs="Tahoma"/>
          <w:b/>
          <w:bCs/>
          <w:sz w:val="28"/>
          <w:szCs w:val="28"/>
          <w:lang w:val="bg-BG"/>
        </w:rPr>
        <w:t>5273,96 лв.</w:t>
      </w:r>
    </w:p>
    <w:p w:rsidR="00B35C05" w:rsidRDefault="00B35C0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Със средс</w:t>
      </w:r>
      <w:r w:rsidR="0003399F">
        <w:rPr>
          <w:rFonts w:cs="Tahoma"/>
          <w:b/>
          <w:bCs/>
          <w:sz w:val="28"/>
          <w:szCs w:val="28"/>
          <w:lang w:val="bg-BG"/>
        </w:rPr>
        <w:t>тва на читалището са закупени 58 книги на стойност 513,87</w:t>
      </w:r>
      <w:r>
        <w:rPr>
          <w:rFonts w:cs="Tahoma"/>
          <w:b/>
          <w:bCs/>
          <w:sz w:val="28"/>
          <w:szCs w:val="28"/>
          <w:lang w:val="bg-BG"/>
        </w:rPr>
        <w:t xml:space="preserve"> лв.</w:t>
      </w:r>
    </w:p>
    <w:p w:rsidR="0003399F" w:rsidRDefault="0003399F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Бяха отчислени 510 книги на стойност 1216,60 лв.поради физическо изхабяване.</w:t>
      </w:r>
    </w:p>
    <w:p w:rsidR="00B35C05" w:rsidRDefault="00B35C05">
      <w:pPr>
        <w:rPr>
          <w:rFonts w:cs="Tahoma"/>
          <w:b/>
          <w:bCs/>
          <w:sz w:val="28"/>
          <w:szCs w:val="28"/>
          <w:lang w:val="bg-BG"/>
        </w:rPr>
      </w:pPr>
    </w:p>
    <w:p w:rsidR="00B35C05" w:rsidRDefault="00803F1C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Всички к</w:t>
      </w:r>
      <w:r w:rsidR="00B35C05">
        <w:rPr>
          <w:rFonts w:cs="Tahoma"/>
          <w:b/>
          <w:bCs/>
          <w:sz w:val="28"/>
          <w:szCs w:val="28"/>
          <w:lang w:val="bg-BG"/>
        </w:rPr>
        <w:t xml:space="preserve">ниги, постъпили във фонда на библиотеката след </w:t>
      </w:r>
      <w:r w:rsidR="00CF427B">
        <w:rPr>
          <w:rFonts w:cs="Tahoma"/>
          <w:b/>
          <w:bCs/>
          <w:sz w:val="28"/>
          <w:szCs w:val="28"/>
          <w:lang w:val="bg-BG"/>
        </w:rPr>
        <w:t xml:space="preserve"> </w:t>
      </w:r>
      <w:r w:rsidR="00B35C05">
        <w:rPr>
          <w:rFonts w:cs="Tahoma"/>
          <w:b/>
          <w:bCs/>
          <w:sz w:val="28"/>
          <w:szCs w:val="28"/>
          <w:lang w:val="bg-BG"/>
        </w:rPr>
        <w:t>2015 г., са отразени в електронния каталог, началото на който беше поставено през 2020 година.</w:t>
      </w:r>
    </w:p>
    <w:p w:rsidR="00B35C05" w:rsidRDefault="0003399F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В края на 2022</w:t>
      </w:r>
      <w:r w:rsidR="00B35C05">
        <w:rPr>
          <w:rFonts w:cs="Tahoma"/>
          <w:b/>
          <w:bCs/>
          <w:sz w:val="28"/>
          <w:szCs w:val="28"/>
          <w:lang w:val="bg-BG"/>
        </w:rPr>
        <w:t xml:space="preserve"> г. б</w:t>
      </w:r>
      <w:r>
        <w:rPr>
          <w:rFonts w:cs="Tahoma"/>
          <w:b/>
          <w:bCs/>
          <w:sz w:val="28"/>
          <w:szCs w:val="28"/>
          <w:lang w:val="bg-BG"/>
        </w:rPr>
        <w:t>иблиотечния фонд наброява 12 270</w:t>
      </w:r>
      <w:r w:rsidR="00B35C05">
        <w:rPr>
          <w:rFonts w:cs="Tahoma"/>
          <w:b/>
          <w:bCs/>
          <w:sz w:val="28"/>
          <w:szCs w:val="28"/>
          <w:lang w:val="bg-BG"/>
        </w:rPr>
        <w:t xml:space="preserve"> библиотечни единици.</w:t>
      </w:r>
    </w:p>
    <w:p w:rsidR="00B35C05" w:rsidRDefault="00B35C0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През летните месеци библиотеката активно се включи в удовлетворяване търсенето на книги за извънкласно четене от учениците.</w:t>
      </w:r>
      <w:r w:rsidR="00803F1C">
        <w:rPr>
          <w:rFonts w:cs="Tahoma"/>
          <w:b/>
          <w:bCs/>
          <w:sz w:val="28"/>
          <w:szCs w:val="28"/>
          <w:lang w:val="bg-BG"/>
        </w:rPr>
        <w:t xml:space="preserve"> </w:t>
      </w:r>
      <w:r>
        <w:rPr>
          <w:rFonts w:cs="Tahoma"/>
          <w:b/>
          <w:bCs/>
          <w:sz w:val="28"/>
          <w:szCs w:val="28"/>
          <w:lang w:val="bg-BG"/>
        </w:rPr>
        <w:t>Книжният фонд е добре комплектуван, съобразен с учебните програми и отговаря на читателските потребности.</w:t>
      </w:r>
    </w:p>
    <w:p w:rsidR="00B35C05" w:rsidRDefault="0003399F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През 2022 г. са осъществени 27 мероприятия- 24</w:t>
      </w:r>
      <w:r w:rsidR="00B35C05">
        <w:rPr>
          <w:rFonts w:cs="Tahoma"/>
          <w:b/>
          <w:bCs/>
          <w:sz w:val="28"/>
          <w:szCs w:val="28"/>
          <w:lang w:val="bg-BG"/>
        </w:rPr>
        <w:t xml:space="preserve"> тематични изложби и витрини</w:t>
      </w:r>
      <w:r>
        <w:rPr>
          <w:rFonts w:cs="Tahoma"/>
          <w:b/>
          <w:bCs/>
          <w:sz w:val="28"/>
          <w:szCs w:val="28"/>
          <w:lang w:val="bg-BG"/>
        </w:rPr>
        <w:t>, посветени на годишнини от рождението на Блага Димитрова, Дж.Р.Толкин, Молиер, Владимир димитров-Майстора, Джон Стайнбек, Радой Ралин, Леонардо да Винчи, Петя Дубаро</w:t>
      </w:r>
      <w:r w:rsidR="008A602C">
        <w:rPr>
          <w:rFonts w:cs="Tahoma"/>
          <w:b/>
          <w:bCs/>
          <w:sz w:val="28"/>
          <w:szCs w:val="28"/>
          <w:lang w:val="bg-BG"/>
        </w:rPr>
        <w:t>ва, Яна Язова, Антон Страшимиров, Александър Дюма, Ангел Каралийчев, Добри Чинтулов, Фани Попова- Мутафова, Асен Златаров .</w:t>
      </w:r>
    </w:p>
    <w:p w:rsidR="001441CB" w:rsidRDefault="008A602C" w:rsidP="008A602C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Бяха отбелязани празници и обичаи от българския календар – </w:t>
      </w:r>
    </w:p>
    <w:p w:rsidR="008A602C" w:rsidRDefault="008A602C" w:rsidP="008A602C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Пролетни празници, Ден на българската писменост, Международен ден на детето, Ден на независимостта, Ден на народните будители, Коледни и Новогодешни празници и обичаи</w:t>
      </w:r>
    </w:p>
    <w:p w:rsidR="008A602C" w:rsidRDefault="008A602C" w:rsidP="008A602C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Библиотеката се включи в отбелязването на Световния ден на книгатаи авторското право с участие в Маратона на четящите хора.</w:t>
      </w:r>
    </w:p>
    <w:p w:rsidR="008A602C" w:rsidRDefault="008A602C" w:rsidP="008A602C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>Съвместно с Регионална библиотека „Пенчо Славейков”, Детски отдел, малките читатели от ОУ „ Захари</w:t>
      </w:r>
      <w:r w:rsidR="0009301B">
        <w:rPr>
          <w:rFonts w:cs="Tahoma"/>
          <w:b/>
          <w:bCs/>
          <w:sz w:val="28"/>
          <w:szCs w:val="28"/>
          <w:lang w:val="bg-BG"/>
        </w:rPr>
        <w:t xml:space="preserve"> Стоянов” участваха в Камиш</w:t>
      </w:r>
      <w:r>
        <w:rPr>
          <w:rFonts w:cs="Tahoma"/>
          <w:b/>
          <w:bCs/>
          <w:sz w:val="28"/>
          <w:szCs w:val="28"/>
          <w:lang w:val="bg-BG"/>
        </w:rPr>
        <w:t>ибай театър в читалището.</w:t>
      </w:r>
    </w:p>
    <w:p w:rsidR="008A602C" w:rsidRPr="008A602C" w:rsidRDefault="00CD0B42" w:rsidP="008A602C">
      <w:pPr>
        <w:pStyle w:val="ListParagraph"/>
        <w:numPr>
          <w:ilvl w:val="0"/>
          <w:numId w:val="15"/>
        </w:num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Пенсионери от </w:t>
      </w:r>
      <w:r w:rsidR="008A602C">
        <w:rPr>
          <w:rFonts w:cs="Tahoma"/>
          <w:b/>
          <w:bCs/>
          <w:sz w:val="28"/>
          <w:szCs w:val="28"/>
          <w:lang w:val="bg-BG"/>
        </w:rPr>
        <w:t xml:space="preserve">Клуб на пенсионера </w:t>
      </w:r>
      <w:r>
        <w:rPr>
          <w:rFonts w:cs="Tahoma"/>
          <w:b/>
          <w:bCs/>
          <w:sz w:val="28"/>
          <w:szCs w:val="28"/>
          <w:lang w:val="bg-BG"/>
        </w:rPr>
        <w:t>„Чайка” се насладиха на „вечната музика на Йосиф Цанков”, с която Отдел</w:t>
      </w:r>
      <w:r w:rsidR="008A602C">
        <w:rPr>
          <w:rFonts w:cs="Tahoma"/>
          <w:b/>
          <w:bCs/>
          <w:sz w:val="28"/>
          <w:szCs w:val="28"/>
          <w:lang w:val="bg-BG"/>
        </w:rPr>
        <w:t xml:space="preserve"> Изкуство на РБ „Пенчо Славейков”</w:t>
      </w:r>
      <w:r>
        <w:rPr>
          <w:rFonts w:cs="Tahoma"/>
          <w:b/>
          <w:bCs/>
          <w:sz w:val="28"/>
          <w:szCs w:val="28"/>
          <w:lang w:val="bg-BG"/>
        </w:rPr>
        <w:t>ни гостува с рубриката „Старият грамофон пътува”</w:t>
      </w:r>
    </w:p>
    <w:p w:rsidR="004607E5" w:rsidRDefault="004607E5" w:rsidP="004607E5">
      <w:pPr>
        <w:rPr>
          <w:rFonts w:cs="Tahoma"/>
          <w:b/>
          <w:bCs/>
          <w:sz w:val="28"/>
          <w:szCs w:val="28"/>
        </w:rPr>
      </w:pPr>
    </w:p>
    <w:p w:rsidR="004607E5" w:rsidRDefault="004607E5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</w:rPr>
        <w:t xml:space="preserve">    ПОДДЪРЖАНЕ И РАЗВИТИЕ НА МАТЕРИАЛНО-ТЕХНИЧЕСКАТА </w:t>
      </w:r>
      <w:r>
        <w:rPr>
          <w:rFonts w:cs="Tahoma"/>
          <w:b/>
          <w:bCs/>
          <w:sz w:val="28"/>
          <w:szCs w:val="28"/>
          <w:lang w:val="bg-BG"/>
        </w:rPr>
        <w:t xml:space="preserve">    </w:t>
      </w:r>
    </w:p>
    <w:p w:rsidR="004607E5" w:rsidRDefault="004607E5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БАЗА</w:t>
      </w:r>
    </w:p>
    <w:p w:rsidR="004607E5" w:rsidRDefault="00F8667C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lastRenderedPageBreak/>
        <w:t xml:space="preserve">    През 2022</w:t>
      </w:r>
      <w:r w:rsidR="004607E5">
        <w:rPr>
          <w:rFonts w:cs="Tahoma"/>
          <w:b/>
          <w:bCs/>
          <w:sz w:val="28"/>
          <w:szCs w:val="28"/>
          <w:lang w:val="bg-BG"/>
        </w:rPr>
        <w:t xml:space="preserve"> год. не сме правили ремонти по сградата на читалището.</w:t>
      </w:r>
    </w:p>
    <w:p w:rsidR="004607E5" w:rsidRDefault="004607E5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Както всяка есен и тази беше направена профилактика на всички климатици, на ел. инсталацията, почистване на барбакан</w:t>
      </w:r>
      <w:r w:rsidR="0009301B">
        <w:rPr>
          <w:rFonts w:cs="Tahoma"/>
          <w:b/>
          <w:bCs/>
          <w:sz w:val="28"/>
          <w:szCs w:val="28"/>
          <w:lang w:val="bg-BG"/>
        </w:rPr>
        <w:t>и , водосточни тръби</w:t>
      </w:r>
      <w:r w:rsidR="00D3085B">
        <w:rPr>
          <w:rFonts w:cs="Tahoma"/>
          <w:b/>
          <w:bCs/>
          <w:sz w:val="28"/>
          <w:szCs w:val="28"/>
          <w:lang w:val="bg-BG"/>
        </w:rPr>
        <w:t xml:space="preserve"> и площите</w:t>
      </w:r>
      <w:r>
        <w:rPr>
          <w:rFonts w:cs="Tahoma"/>
          <w:b/>
          <w:bCs/>
          <w:sz w:val="28"/>
          <w:szCs w:val="28"/>
          <w:lang w:val="bg-BG"/>
        </w:rPr>
        <w:t xml:space="preserve"> около </w:t>
      </w:r>
      <w:r w:rsidR="00D3085B">
        <w:rPr>
          <w:rFonts w:cs="Tahoma"/>
          <w:b/>
          <w:bCs/>
          <w:sz w:val="28"/>
          <w:szCs w:val="28"/>
          <w:lang w:val="bg-BG"/>
        </w:rPr>
        <w:t xml:space="preserve">сградата на </w:t>
      </w:r>
      <w:r>
        <w:rPr>
          <w:rFonts w:cs="Tahoma"/>
          <w:b/>
          <w:bCs/>
          <w:sz w:val="28"/>
          <w:szCs w:val="28"/>
          <w:lang w:val="bg-BG"/>
        </w:rPr>
        <w:t>читалището</w:t>
      </w:r>
      <w:r w:rsidR="00D3085B">
        <w:rPr>
          <w:rFonts w:cs="Tahoma"/>
          <w:b/>
          <w:bCs/>
          <w:sz w:val="28"/>
          <w:szCs w:val="28"/>
          <w:lang w:val="bg-BG"/>
        </w:rPr>
        <w:t>.</w:t>
      </w:r>
    </w:p>
    <w:p w:rsidR="00FD644C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FD644C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09301B" w:rsidRDefault="0009301B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FD644C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09301B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                                               Читалищен секретар :.............. </w:t>
      </w:r>
      <w:r w:rsidR="0009301B">
        <w:rPr>
          <w:rFonts w:cs="Tahoma"/>
          <w:b/>
          <w:bCs/>
          <w:sz w:val="28"/>
          <w:szCs w:val="28"/>
          <w:lang w:val="bg-BG"/>
        </w:rPr>
        <w:t>...</w:t>
      </w:r>
    </w:p>
    <w:p w:rsidR="00FD644C" w:rsidRDefault="0009301B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                                                                                   </w:t>
      </w:r>
      <w:r w:rsidR="00FD644C">
        <w:rPr>
          <w:rFonts w:cs="Tahoma"/>
          <w:b/>
          <w:bCs/>
          <w:sz w:val="28"/>
          <w:szCs w:val="28"/>
          <w:lang w:val="bg-BG"/>
        </w:rPr>
        <w:t>/А.Стойчева/</w:t>
      </w:r>
    </w:p>
    <w:p w:rsidR="00FD644C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FD644C" w:rsidRDefault="00FD644C" w:rsidP="004607E5">
      <w:pPr>
        <w:rPr>
          <w:rFonts w:cs="Tahoma"/>
          <w:b/>
          <w:bCs/>
          <w:sz w:val="28"/>
          <w:szCs w:val="28"/>
          <w:lang w:val="bg-BG"/>
        </w:rPr>
      </w:pPr>
    </w:p>
    <w:p w:rsidR="00097DEE" w:rsidRPr="004607E5" w:rsidRDefault="004607E5" w:rsidP="004607E5">
      <w:pPr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                                                                      </w:t>
      </w:r>
      <w:r w:rsidR="007C07EB">
        <w:rPr>
          <w:rFonts w:cs="Tahoma"/>
          <w:b/>
          <w:bCs/>
          <w:sz w:val="28"/>
          <w:szCs w:val="28"/>
          <w:lang w:val="bg-BG"/>
        </w:rPr>
        <w:t xml:space="preserve">    </w:t>
      </w:r>
      <w:r w:rsidR="00097DEE">
        <w:rPr>
          <w:rFonts w:cs="Tahoma"/>
          <w:b/>
          <w:bCs/>
          <w:sz w:val="28"/>
          <w:szCs w:val="28"/>
          <w:lang w:val="bg-BG"/>
        </w:rPr>
        <w:t xml:space="preserve">  </w:t>
      </w:r>
    </w:p>
    <w:p w:rsidR="000841A7" w:rsidRDefault="00D3085B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                                                                                     </w:t>
      </w:r>
    </w:p>
    <w:p w:rsidR="00D3085B" w:rsidRDefault="00D3085B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</w:p>
    <w:p w:rsidR="00917419" w:rsidRDefault="00917419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</w:p>
    <w:p w:rsidR="00917419" w:rsidRDefault="00917419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</w:p>
    <w:p w:rsidR="00386F9D" w:rsidRDefault="00386F9D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</w:p>
    <w:p w:rsidR="00917419" w:rsidRDefault="00917419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</w:p>
    <w:p w:rsidR="006663AF" w:rsidRDefault="000841A7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</w:t>
      </w:r>
    </w:p>
    <w:p w:rsidR="008966E8" w:rsidRPr="009D0943" w:rsidRDefault="006663AF" w:rsidP="000841A7">
      <w:pPr>
        <w:tabs>
          <w:tab w:val="left" w:pos="360"/>
        </w:tabs>
        <w:rPr>
          <w:rFonts w:cs="Tahoma"/>
          <w:b/>
          <w:bCs/>
          <w:sz w:val="28"/>
          <w:szCs w:val="28"/>
          <w:lang w:val="bg-BG"/>
        </w:rPr>
      </w:pPr>
      <w:r>
        <w:rPr>
          <w:rFonts w:cs="Tahoma"/>
          <w:b/>
          <w:bCs/>
          <w:sz w:val="28"/>
          <w:szCs w:val="28"/>
          <w:lang w:val="bg-BG"/>
        </w:rPr>
        <w:t xml:space="preserve">                                                              </w:t>
      </w:r>
      <w:r w:rsidR="004E7484">
        <w:rPr>
          <w:rFonts w:cs="Tahoma"/>
          <w:b/>
          <w:bCs/>
          <w:sz w:val="28"/>
          <w:szCs w:val="28"/>
          <w:lang w:val="bg-BG"/>
        </w:rPr>
        <w:t xml:space="preserve">    </w:t>
      </w:r>
      <w:r>
        <w:rPr>
          <w:rFonts w:cs="Tahoma"/>
          <w:b/>
          <w:bCs/>
          <w:sz w:val="28"/>
          <w:szCs w:val="28"/>
          <w:lang w:val="bg-BG"/>
        </w:rPr>
        <w:t xml:space="preserve"> </w:t>
      </w:r>
      <w:r w:rsidR="000841A7">
        <w:rPr>
          <w:rFonts w:cs="Tahoma"/>
          <w:b/>
          <w:bCs/>
          <w:sz w:val="28"/>
          <w:szCs w:val="28"/>
          <w:lang w:val="bg-BG"/>
        </w:rPr>
        <w:t xml:space="preserve"> </w:t>
      </w:r>
    </w:p>
    <w:p w:rsidR="008966E8" w:rsidRDefault="003D4DFE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                             </w:t>
      </w:r>
    </w:p>
    <w:p w:rsidR="003D4DFE" w:rsidRDefault="003D4DFE">
      <w:pPr>
        <w:rPr>
          <w:rFonts w:cs="Tahoma"/>
          <w:b/>
          <w:bCs/>
          <w:sz w:val="28"/>
          <w:szCs w:val="28"/>
        </w:rPr>
      </w:pPr>
    </w:p>
    <w:sectPr w:rsidR="003D4DFE" w:rsidSect="008966E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D9F317B"/>
    <w:multiLevelType w:val="hybridMultilevel"/>
    <w:tmpl w:val="C98EE50C"/>
    <w:lvl w:ilvl="0" w:tplc="D604F56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6" w:hanging="360"/>
      </w:pPr>
    </w:lvl>
    <w:lvl w:ilvl="2" w:tplc="0402001B" w:tentative="1">
      <w:start w:val="1"/>
      <w:numFmt w:val="lowerRoman"/>
      <w:lvlText w:val="%3."/>
      <w:lvlJc w:val="right"/>
      <w:pPr>
        <w:ind w:left="2556" w:hanging="180"/>
      </w:pPr>
    </w:lvl>
    <w:lvl w:ilvl="3" w:tplc="0402000F" w:tentative="1">
      <w:start w:val="1"/>
      <w:numFmt w:val="decimal"/>
      <w:lvlText w:val="%4."/>
      <w:lvlJc w:val="left"/>
      <w:pPr>
        <w:ind w:left="3276" w:hanging="360"/>
      </w:pPr>
    </w:lvl>
    <w:lvl w:ilvl="4" w:tplc="04020019" w:tentative="1">
      <w:start w:val="1"/>
      <w:numFmt w:val="lowerLetter"/>
      <w:lvlText w:val="%5."/>
      <w:lvlJc w:val="left"/>
      <w:pPr>
        <w:ind w:left="3996" w:hanging="360"/>
      </w:pPr>
    </w:lvl>
    <w:lvl w:ilvl="5" w:tplc="0402001B" w:tentative="1">
      <w:start w:val="1"/>
      <w:numFmt w:val="lowerRoman"/>
      <w:lvlText w:val="%6."/>
      <w:lvlJc w:val="right"/>
      <w:pPr>
        <w:ind w:left="4716" w:hanging="180"/>
      </w:pPr>
    </w:lvl>
    <w:lvl w:ilvl="6" w:tplc="0402000F" w:tentative="1">
      <w:start w:val="1"/>
      <w:numFmt w:val="decimal"/>
      <w:lvlText w:val="%7."/>
      <w:lvlJc w:val="left"/>
      <w:pPr>
        <w:ind w:left="5436" w:hanging="360"/>
      </w:pPr>
    </w:lvl>
    <w:lvl w:ilvl="7" w:tplc="04020019" w:tentative="1">
      <w:start w:val="1"/>
      <w:numFmt w:val="lowerLetter"/>
      <w:lvlText w:val="%8."/>
      <w:lvlJc w:val="left"/>
      <w:pPr>
        <w:ind w:left="6156" w:hanging="360"/>
      </w:pPr>
    </w:lvl>
    <w:lvl w:ilvl="8" w:tplc="0402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102D4007"/>
    <w:multiLevelType w:val="hybridMultilevel"/>
    <w:tmpl w:val="948EA6CA"/>
    <w:lvl w:ilvl="0" w:tplc="38F6AA7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C1046"/>
    <w:multiLevelType w:val="hybridMultilevel"/>
    <w:tmpl w:val="4252D3E2"/>
    <w:lvl w:ilvl="0" w:tplc="14161490">
      <w:numFmt w:val="bullet"/>
      <w:lvlText w:val="-"/>
      <w:lvlJc w:val="left"/>
      <w:pPr>
        <w:ind w:left="126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61A737C"/>
    <w:multiLevelType w:val="hybridMultilevel"/>
    <w:tmpl w:val="F01297B6"/>
    <w:lvl w:ilvl="0" w:tplc="AD0C2F68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8820ED"/>
    <w:multiLevelType w:val="hybridMultilevel"/>
    <w:tmpl w:val="268422F8"/>
    <w:lvl w:ilvl="0" w:tplc="0E3EA04C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5B0E0F"/>
    <w:multiLevelType w:val="hybridMultilevel"/>
    <w:tmpl w:val="3A9CCBB8"/>
    <w:lvl w:ilvl="0" w:tplc="2F24C58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26B27"/>
    <w:multiLevelType w:val="hybridMultilevel"/>
    <w:tmpl w:val="D146F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27829"/>
    <w:multiLevelType w:val="hybridMultilevel"/>
    <w:tmpl w:val="74FA1576"/>
    <w:lvl w:ilvl="0" w:tplc="554CB3D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654BAB"/>
    <w:multiLevelType w:val="hybridMultilevel"/>
    <w:tmpl w:val="7840B4D6"/>
    <w:lvl w:ilvl="0" w:tplc="B39C1D9E">
      <w:start w:val="13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52703"/>
    <w:rsid w:val="000174A8"/>
    <w:rsid w:val="00022124"/>
    <w:rsid w:val="0003399F"/>
    <w:rsid w:val="0004401F"/>
    <w:rsid w:val="000521CB"/>
    <w:rsid w:val="00060B1B"/>
    <w:rsid w:val="00062595"/>
    <w:rsid w:val="00062730"/>
    <w:rsid w:val="0006615A"/>
    <w:rsid w:val="00070CCD"/>
    <w:rsid w:val="0007656E"/>
    <w:rsid w:val="000841A7"/>
    <w:rsid w:val="0009301B"/>
    <w:rsid w:val="000964C8"/>
    <w:rsid w:val="00097DEE"/>
    <w:rsid w:val="000B1CEB"/>
    <w:rsid w:val="000B2469"/>
    <w:rsid w:val="000B6F6D"/>
    <w:rsid w:val="000C3CBC"/>
    <w:rsid w:val="00122ECF"/>
    <w:rsid w:val="001331F0"/>
    <w:rsid w:val="001372D1"/>
    <w:rsid w:val="001441CB"/>
    <w:rsid w:val="00163FB2"/>
    <w:rsid w:val="001748EE"/>
    <w:rsid w:val="0017677D"/>
    <w:rsid w:val="00183191"/>
    <w:rsid w:val="00183CAC"/>
    <w:rsid w:val="00190F54"/>
    <w:rsid w:val="00196A8D"/>
    <w:rsid w:val="00197EBC"/>
    <w:rsid w:val="001B0E8A"/>
    <w:rsid w:val="001E1B12"/>
    <w:rsid w:val="001E5995"/>
    <w:rsid w:val="001F4542"/>
    <w:rsid w:val="00203E17"/>
    <w:rsid w:val="002176E9"/>
    <w:rsid w:val="0022527D"/>
    <w:rsid w:val="00234A85"/>
    <w:rsid w:val="00242F40"/>
    <w:rsid w:val="00245F40"/>
    <w:rsid w:val="00251B02"/>
    <w:rsid w:val="00256AF3"/>
    <w:rsid w:val="00290076"/>
    <w:rsid w:val="00293F55"/>
    <w:rsid w:val="002A520C"/>
    <w:rsid w:val="002B48BF"/>
    <w:rsid w:val="002B519A"/>
    <w:rsid w:val="002B5E65"/>
    <w:rsid w:val="002C26D8"/>
    <w:rsid w:val="002D2B9B"/>
    <w:rsid w:val="002E19DC"/>
    <w:rsid w:val="002F1AB7"/>
    <w:rsid w:val="002F3A71"/>
    <w:rsid w:val="003105ED"/>
    <w:rsid w:val="00313370"/>
    <w:rsid w:val="00313C14"/>
    <w:rsid w:val="0031690C"/>
    <w:rsid w:val="003236C3"/>
    <w:rsid w:val="00330063"/>
    <w:rsid w:val="00330CD7"/>
    <w:rsid w:val="00361981"/>
    <w:rsid w:val="00373D30"/>
    <w:rsid w:val="00380B6F"/>
    <w:rsid w:val="00386F9D"/>
    <w:rsid w:val="003A2930"/>
    <w:rsid w:val="003B3951"/>
    <w:rsid w:val="003C345B"/>
    <w:rsid w:val="003D37FC"/>
    <w:rsid w:val="003D4DFE"/>
    <w:rsid w:val="003E03E1"/>
    <w:rsid w:val="003E50B8"/>
    <w:rsid w:val="00413FE0"/>
    <w:rsid w:val="004340F4"/>
    <w:rsid w:val="00442A3D"/>
    <w:rsid w:val="0044371B"/>
    <w:rsid w:val="00452700"/>
    <w:rsid w:val="004607E5"/>
    <w:rsid w:val="0049086D"/>
    <w:rsid w:val="00490968"/>
    <w:rsid w:val="00494CEB"/>
    <w:rsid w:val="004A5B25"/>
    <w:rsid w:val="004B4F5E"/>
    <w:rsid w:val="004E7484"/>
    <w:rsid w:val="004E76B3"/>
    <w:rsid w:val="004F0019"/>
    <w:rsid w:val="004F04A5"/>
    <w:rsid w:val="0050551A"/>
    <w:rsid w:val="00505AF5"/>
    <w:rsid w:val="00513320"/>
    <w:rsid w:val="00514608"/>
    <w:rsid w:val="00514C59"/>
    <w:rsid w:val="00534F49"/>
    <w:rsid w:val="00544A25"/>
    <w:rsid w:val="00547B16"/>
    <w:rsid w:val="00557249"/>
    <w:rsid w:val="005862D7"/>
    <w:rsid w:val="00586A37"/>
    <w:rsid w:val="005902A9"/>
    <w:rsid w:val="005A3A30"/>
    <w:rsid w:val="005C73B2"/>
    <w:rsid w:val="005D08E5"/>
    <w:rsid w:val="005E3757"/>
    <w:rsid w:val="005E6691"/>
    <w:rsid w:val="006064E6"/>
    <w:rsid w:val="0062002E"/>
    <w:rsid w:val="0062549F"/>
    <w:rsid w:val="0063106D"/>
    <w:rsid w:val="006313D8"/>
    <w:rsid w:val="00634184"/>
    <w:rsid w:val="00645FCB"/>
    <w:rsid w:val="0064684A"/>
    <w:rsid w:val="006663AF"/>
    <w:rsid w:val="00673997"/>
    <w:rsid w:val="006761FE"/>
    <w:rsid w:val="00690373"/>
    <w:rsid w:val="00696BCC"/>
    <w:rsid w:val="006B365E"/>
    <w:rsid w:val="006B5434"/>
    <w:rsid w:val="006B6833"/>
    <w:rsid w:val="006C60AB"/>
    <w:rsid w:val="006C6E25"/>
    <w:rsid w:val="006C799B"/>
    <w:rsid w:val="006E1848"/>
    <w:rsid w:val="006E18B5"/>
    <w:rsid w:val="00752703"/>
    <w:rsid w:val="00761573"/>
    <w:rsid w:val="007649D0"/>
    <w:rsid w:val="00771865"/>
    <w:rsid w:val="0079256D"/>
    <w:rsid w:val="007A4035"/>
    <w:rsid w:val="007A6A24"/>
    <w:rsid w:val="007B4C32"/>
    <w:rsid w:val="007C07EB"/>
    <w:rsid w:val="007E7B3E"/>
    <w:rsid w:val="007F43FA"/>
    <w:rsid w:val="007F539E"/>
    <w:rsid w:val="00800578"/>
    <w:rsid w:val="00803F1C"/>
    <w:rsid w:val="008219D3"/>
    <w:rsid w:val="00822A99"/>
    <w:rsid w:val="00823F75"/>
    <w:rsid w:val="00846DEE"/>
    <w:rsid w:val="0085390D"/>
    <w:rsid w:val="00855A33"/>
    <w:rsid w:val="00861702"/>
    <w:rsid w:val="00871646"/>
    <w:rsid w:val="008916B7"/>
    <w:rsid w:val="008942B2"/>
    <w:rsid w:val="008966E8"/>
    <w:rsid w:val="008A2BCE"/>
    <w:rsid w:val="008A479B"/>
    <w:rsid w:val="008A602C"/>
    <w:rsid w:val="008C7D11"/>
    <w:rsid w:val="008F0FC8"/>
    <w:rsid w:val="008F37B3"/>
    <w:rsid w:val="00916BF0"/>
    <w:rsid w:val="00917419"/>
    <w:rsid w:val="009222FC"/>
    <w:rsid w:val="00927FC0"/>
    <w:rsid w:val="00955992"/>
    <w:rsid w:val="00972A44"/>
    <w:rsid w:val="00986251"/>
    <w:rsid w:val="009948C6"/>
    <w:rsid w:val="009A14D7"/>
    <w:rsid w:val="009A2801"/>
    <w:rsid w:val="009A5661"/>
    <w:rsid w:val="009A56E9"/>
    <w:rsid w:val="009C067B"/>
    <w:rsid w:val="009C7B52"/>
    <w:rsid w:val="009D0943"/>
    <w:rsid w:val="009D311E"/>
    <w:rsid w:val="009D5A4F"/>
    <w:rsid w:val="00A1659E"/>
    <w:rsid w:val="00A25AEF"/>
    <w:rsid w:val="00A4058C"/>
    <w:rsid w:val="00A432A9"/>
    <w:rsid w:val="00A50D19"/>
    <w:rsid w:val="00A6132A"/>
    <w:rsid w:val="00A646A6"/>
    <w:rsid w:val="00A654F0"/>
    <w:rsid w:val="00A85643"/>
    <w:rsid w:val="00AA4664"/>
    <w:rsid w:val="00AB5644"/>
    <w:rsid w:val="00AB5653"/>
    <w:rsid w:val="00AE68F9"/>
    <w:rsid w:val="00AF110C"/>
    <w:rsid w:val="00AF3870"/>
    <w:rsid w:val="00B052EA"/>
    <w:rsid w:val="00B26061"/>
    <w:rsid w:val="00B35C05"/>
    <w:rsid w:val="00B66EFF"/>
    <w:rsid w:val="00B7036A"/>
    <w:rsid w:val="00B868A9"/>
    <w:rsid w:val="00BB2FF0"/>
    <w:rsid w:val="00BC0429"/>
    <w:rsid w:val="00BD6788"/>
    <w:rsid w:val="00BF788F"/>
    <w:rsid w:val="00C005D7"/>
    <w:rsid w:val="00C303E0"/>
    <w:rsid w:val="00C32953"/>
    <w:rsid w:val="00C4502D"/>
    <w:rsid w:val="00C63EA6"/>
    <w:rsid w:val="00CA506C"/>
    <w:rsid w:val="00CA5F51"/>
    <w:rsid w:val="00CB4C54"/>
    <w:rsid w:val="00CC5415"/>
    <w:rsid w:val="00CD07FC"/>
    <w:rsid w:val="00CD0B42"/>
    <w:rsid w:val="00CE1A1C"/>
    <w:rsid w:val="00CE42A3"/>
    <w:rsid w:val="00CF427B"/>
    <w:rsid w:val="00CF7E14"/>
    <w:rsid w:val="00D018D9"/>
    <w:rsid w:val="00D07830"/>
    <w:rsid w:val="00D3085B"/>
    <w:rsid w:val="00D612EE"/>
    <w:rsid w:val="00D6508D"/>
    <w:rsid w:val="00DB0F7B"/>
    <w:rsid w:val="00DB2921"/>
    <w:rsid w:val="00DE2667"/>
    <w:rsid w:val="00DF0135"/>
    <w:rsid w:val="00DF5930"/>
    <w:rsid w:val="00E0231A"/>
    <w:rsid w:val="00E071F1"/>
    <w:rsid w:val="00E361AD"/>
    <w:rsid w:val="00E37E9E"/>
    <w:rsid w:val="00E4285C"/>
    <w:rsid w:val="00E77AD9"/>
    <w:rsid w:val="00E81773"/>
    <w:rsid w:val="00E96895"/>
    <w:rsid w:val="00EA2862"/>
    <w:rsid w:val="00EB29FA"/>
    <w:rsid w:val="00EB661A"/>
    <w:rsid w:val="00EC2C98"/>
    <w:rsid w:val="00ED2942"/>
    <w:rsid w:val="00F02737"/>
    <w:rsid w:val="00F034F8"/>
    <w:rsid w:val="00F36EBD"/>
    <w:rsid w:val="00F40DB9"/>
    <w:rsid w:val="00F6090A"/>
    <w:rsid w:val="00F85E00"/>
    <w:rsid w:val="00F8667C"/>
    <w:rsid w:val="00FB3681"/>
    <w:rsid w:val="00FD3EA9"/>
    <w:rsid w:val="00FD644C"/>
    <w:rsid w:val="00FE19F2"/>
    <w:rsid w:val="00FE2415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8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6E8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966E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966E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966E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966E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966E8"/>
  </w:style>
  <w:style w:type="character" w:customStyle="1" w:styleId="WW-Absatz-Standardschriftart">
    <w:name w:val="WW-Absatz-Standardschriftart"/>
    <w:rsid w:val="008966E8"/>
  </w:style>
  <w:style w:type="character" w:customStyle="1" w:styleId="WW-Absatz-Standardschriftart1">
    <w:name w:val="WW-Absatz-Standardschriftart1"/>
    <w:rsid w:val="008966E8"/>
  </w:style>
  <w:style w:type="character" w:customStyle="1" w:styleId="WW-Absatz-Standardschriftart11">
    <w:name w:val="WW-Absatz-Standardschriftart11"/>
    <w:rsid w:val="008966E8"/>
  </w:style>
  <w:style w:type="character" w:customStyle="1" w:styleId="WW-Absatz-Standardschriftart111">
    <w:name w:val="WW-Absatz-Standardschriftart111"/>
    <w:rsid w:val="008966E8"/>
  </w:style>
  <w:style w:type="character" w:customStyle="1" w:styleId="WW-Absatz-Standardschriftart1111">
    <w:name w:val="WW-Absatz-Standardschriftart1111"/>
    <w:rsid w:val="008966E8"/>
  </w:style>
  <w:style w:type="character" w:customStyle="1" w:styleId="WW-Absatz-Standardschriftart11111">
    <w:name w:val="WW-Absatz-Standardschriftart11111"/>
    <w:rsid w:val="008966E8"/>
  </w:style>
  <w:style w:type="character" w:customStyle="1" w:styleId="WW-Absatz-Standardschriftart111111">
    <w:name w:val="WW-Absatz-Standardschriftart111111"/>
    <w:rsid w:val="008966E8"/>
  </w:style>
  <w:style w:type="character" w:customStyle="1" w:styleId="WW-Absatz-Standardschriftart1111111">
    <w:name w:val="WW-Absatz-Standardschriftart1111111"/>
    <w:rsid w:val="008966E8"/>
  </w:style>
  <w:style w:type="character" w:customStyle="1" w:styleId="WW-Absatz-Standardschriftart11111111">
    <w:name w:val="WW-Absatz-Standardschriftart11111111"/>
    <w:rsid w:val="008966E8"/>
  </w:style>
  <w:style w:type="character" w:customStyle="1" w:styleId="WW-Absatz-Standardschriftart111111111">
    <w:name w:val="WW-Absatz-Standardschriftart111111111"/>
    <w:rsid w:val="008966E8"/>
  </w:style>
  <w:style w:type="character" w:customStyle="1" w:styleId="WW-Absatz-Standardschriftart1111111111">
    <w:name w:val="WW-Absatz-Standardschriftart1111111111"/>
    <w:rsid w:val="008966E8"/>
  </w:style>
  <w:style w:type="character" w:customStyle="1" w:styleId="WW-Absatz-Standardschriftart11111111111">
    <w:name w:val="WW-Absatz-Standardschriftart11111111111"/>
    <w:rsid w:val="008966E8"/>
  </w:style>
  <w:style w:type="character" w:customStyle="1" w:styleId="WW-Absatz-Standardschriftart111111111111">
    <w:name w:val="WW-Absatz-Standardschriftart111111111111"/>
    <w:rsid w:val="008966E8"/>
  </w:style>
  <w:style w:type="character" w:customStyle="1" w:styleId="WW-Absatz-Standardschriftart1111111111111">
    <w:name w:val="WW-Absatz-Standardschriftart1111111111111"/>
    <w:rsid w:val="008966E8"/>
  </w:style>
  <w:style w:type="character" w:customStyle="1" w:styleId="a">
    <w:name w:val="Водачи"/>
    <w:rsid w:val="008966E8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лавие1"/>
    <w:basedOn w:val="Normal"/>
    <w:next w:val="BodyText"/>
    <w:rsid w:val="008966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8966E8"/>
    <w:pPr>
      <w:spacing w:after="120"/>
    </w:pPr>
  </w:style>
  <w:style w:type="paragraph" w:styleId="List">
    <w:name w:val="List"/>
    <w:basedOn w:val="BodyText"/>
    <w:semiHidden/>
    <w:rsid w:val="008966E8"/>
    <w:rPr>
      <w:rFonts w:cs="Tahoma"/>
    </w:rPr>
  </w:style>
  <w:style w:type="paragraph" w:customStyle="1" w:styleId="10">
    <w:name w:val="Надпис1"/>
    <w:basedOn w:val="Normal"/>
    <w:rsid w:val="008966E8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Указател"/>
    <w:basedOn w:val="Normal"/>
    <w:rsid w:val="008966E8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894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11</cp:revision>
  <cp:lastPrinted>2023-03-07T08:35:00Z</cp:lastPrinted>
  <dcterms:created xsi:type="dcterms:W3CDTF">2023-02-03T11:17:00Z</dcterms:created>
  <dcterms:modified xsi:type="dcterms:W3CDTF">2023-03-07T08:37:00Z</dcterms:modified>
</cp:coreProperties>
</file>